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9A36" w14:textId="77777777" w:rsidR="002A733C" w:rsidRPr="002A733C" w:rsidRDefault="002A733C" w:rsidP="002A733C"/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43"/>
        <w:gridCol w:w="247"/>
        <w:gridCol w:w="180"/>
        <w:gridCol w:w="90"/>
        <w:gridCol w:w="270"/>
        <w:gridCol w:w="84"/>
        <w:gridCol w:w="6"/>
        <w:gridCol w:w="720"/>
        <w:gridCol w:w="810"/>
        <w:gridCol w:w="360"/>
        <w:gridCol w:w="540"/>
        <w:gridCol w:w="174"/>
        <w:gridCol w:w="6"/>
        <w:gridCol w:w="180"/>
        <w:gridCol w:w="444"/>
        <w:gridCol w:w="456"/>
        <w:gridCol w:w="264"/>
        <w:gridCol w:w="96"/>
        <w:gridCol w:w="900"/>
        <w:gridCol w:w="180"/>
        <w:gridCol w:w="360"/>
        <w:gridCol w:w="180"/>
        <w:gridCol w:w="360"/>
        <w:gridCol w:w="180"/>
        <w:gridCol w:w="360"/>
        <w:gridCol w:w="1890"/>
      </w:tblGrid>
      <w:tr w:rsidR="00A35524" w:rsidRPr="002A733C" w14:paraId="452FCFF9" w14:textId="77777777">
        <w:trPr>
          <w:trHeight w:hRule="exact" w:val="288"/>
          <w:jc w:val="center"/>
        </w:trPr>
        <w:tc>
          <w:tcPr>
            <w:tcW w:w="10080" w:type="dxa"/>
            <w:gridSpan w:val="2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CE8AC89" w14:textId="77777777" w:rsidR="00A35524" w:rsidRPr="002A733C" w:rsidRDefault="009C220D" w:rsidP="00F264EB">
            <w:pPr>
              <w:pStyle w:val="Heading2"/>
            </w:pPr>
            <w:r w:rsidRPr="002A733C">
              <w:t>Applicant Information</w:t>
            </w:r>
          </w:p>
        </w:tc>
      </w:tr>
      <w:tr w:rsidR="009358C0" w:rsidRPr="002A733C" w14:paraId="54C4DD32" w14:textId="77777777" w:rsidTr="009358C0">
        <w:trPr>
          <w:trHeight w:hRule="exact" w:val="403"/>
          <w:jc w:val="center"/>
        </w:trPr>
        <w:tc>
          <w:tcPr>
            <w:tcW w:w="161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4A52E1" w14:textId="77777777" w:rsidR="009358C0" w:rsidRPr="002A733C" w:rsidRDefault="009358C0" w:rsidP="002A733C">
            <w:r>
              <w:t>Position Applied for</w:t>
            </w:r>
          </w:p>
        </w:tc>
        <w:tc>
          <w:tcPr>
            <w:tcW w:w="4956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5A7041" w14:textId="77777777" w:rsidR="009358C0" w:rsidRPr="002A733C" w:rsidRDefault="009358C0" w:rsidP="002A733C"/>
        </w:tc>
        <w:tc>
          <w:tcPr>
            <w:tcW w:w="7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916ABF" w14:textId="77777777" w:rsidR="009358C0" w:rsidRPr="002A733C" w:rsidRDefault="009358C0" w:rsidP="002A733C">
            <w:r>
              <w:t>Date</w:t>
            </w:r>
          </w:p>
        </w:tc>
        <w:tc>
          <w:tcPr>
            <w:tcW w:w="279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B8E20D" w14:textId="77777777" w:rsidR="009358C0" w:rsidRPr="002A733C" w:rsidRDefault="009358C0" w:rsidP="002A733C"/>
        </w:tc>
      </w:tr>
      <w:tr w:rsidR="00B535FE" w:rsidRPr="002A733C" w14:paraId="5CE87D29" w14:textId="77777777" w:rsidTr="009358C0">
        <w:trPr>
          <w:trHeight w:hRule="exact" w:val="403"/>
          <w:jc w:val="center"/>
        </w:trPr>
        <w:tc>
          <w:tcPr>
            <w:tcW w:w="161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66A427" w14:textId="77777777" w:rsidR="00B535FE" w:rsidRDefault="009358C0" w:rsidP="002A733C">
            <w:r>
              <w:t>Date Available</w:t>
            </w:r>
          </w:p>
        </w:tc>
        <w:tc>
          <w:tcPr>
            <w:tcW w:w="4956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B42F9B" w14:textId="77777777" w:rsidR="00B535FE" w:rsidRPr="002A733C" w:rsidRDefault="00B535FE" w:rsidP="002A733C"/>
        </w:tc>
        <w:tc>
          <w:tcPr>
            <w:tcW w:w="126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931310" w14:textId="77777777" w:rsidR="00B535FE" w:rsidRDefault="009358C0" w:rsidP="002A733C">
            <w:r>
              <w:t>Desired Salary</w:t>
            </w:r>
          </w:p>
        </w:tc>
        <w:tc>
          <w:tcPr>
            <w:tcW w:w="22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4F5122" w14:textId="77777777" w:rsidR="00B535FE" w:rsidRPr="002A733C" w:rsidRDefault="00B535FE" w:rsidP="002A733C"/>
        </w:tc>
      </w:tr>
      <w:tr w:rsidR="005C2B3C" w:rsidRPr="002A733C" w14:paraId="511B7350" w14:textId="77777777" w:rsidTr="00846EB7">
        <w:trPr>
          <w:trHeight w:hRule="exact" w:val="403"/>
          <w:jc w:val="center"/>
        </w:trPr>
        <w:tc>
          <w:tcPr>
            <w:tcW w:w="117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E1678D1" w14:textId="77777777" w:rsidR="005C2B3C" w:rsidRPr="002A733C" w:rsidRDefault="005C2B3C" w:rsidP="002A733C">
            <w:r>
              <w:t>Name</w:t>
            </w:r>
          </w:p>
        </w:tc>
        <w:tc>
          <w:tcPr>
            <w:tcW w:w="5400" w:type="dxa"/>
            <w:gridSpan w:val="1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25CB7C" w14:textId="77777777" w:rsidR="005C2B3C" w:rsidRPr="002A733C" w:rsidRDefault="005C2B3C" w:rsidP="002A733C"/>
        </w:tc>
        <w:tc>
          <w:tcPr>
            <w:tcW w:w="108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FC1A8F" w14:textId="77777777" w:rsidR="005C2B3C" w:rsidRPr="002A733C" w:rsidRDefault="005C2B3C" w:rsidP="002A733C">
            <w:r>
              <w:t>Nickname</w:t>
            </w:r>
          </w:p>
        </w:tc>
        <w:tc>
          <w:tcPr>
            <w:tcW w:w="243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939080" w14:textId="77777777" w:rsidR="005C2B3C" w:rsidRPr="002A733C" w:rsidRDefault="005C2B3C" w:rsidP="002A733C"/>
        </w:tc>
      </w:tr>
      <w:tr w:rsidR="004C2FEE" w:rsidRPr="002A733C" w14:paraId="011D8F3D" w14:textId="77777777" w:rsidTr="009358C0">
        <w:trPr>
          <w:trHeight w:hRule="exact" w:val="403"/>
          <w:jc w:val="center"/>
        </w:trPr>
        <w:tc>
          <w:tcPr>
            <w:tcW w:w="1620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523A4CC" w14:textId="77777777" w:rsidR="004C2FEE" w:rsidRPr="002A733C" w:rsidRDefault="004C2FEE" w:rsidP="002A733C">
            <w:r>
              <w:t>Street Address</w:t>
            </w:r>
          </w:p>
        </w:tc>
        <w:tc>
          <w:tcPr>
            <w:tcW w:w="4950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75ECB1" w14:textId="77777777" w:rsidR="004C2FEE" w:rsidRPr="002A733C" w:rsidRDefault="004C2FEE" w:rsidP="002A733C"/>
        </w:tc>
        <w:tc>
          <w:tcPr>
            <w:tcW w:w="1620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E062030" w14:textId="77777777" w:rsidR="004C2FEE" w:rsidRPr="002A733C" w:rsidRDefault="004C2FEE" w:rsidP="002A733C">
            <w:r>
              <w:t>Apartment/Unit #</w:t>
            </w:r>
          </w:p>
        </w:tc>
        <w:tc>
          <w:tcPr>
            <w:tcW w:w="189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0D9BC5" w14:textId="77777777" w:rsidR="004C2FEE" w:rsidRPr="002A733C" w:rsidRDefault="004C2FEE" w:rsidP="002A733C"/>
        </w:tc>
      </w:tr>
      <w:tr w:rsidR="008D40FF" w:rsidRPr="002A733C" w14:paraId="72DC2B40" w14:textId="77777777" w:rsidTr="009358C0">
        <w:trPr>
          <w:trHeight w:hRule="exact" w:val="403"/>
          <w:jc w:val="center"/>
        </w:trPr>
        <w:tc>
          <w:tcPr>
            <w:tcW w:w="99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60CD340" w14:textId="77777777" w:rsidR="004C2FEE" w:rsidRPr="002A733C" w:rsidRDefault="004C2FEE" w:rsidP="002A733C">
            <w:r>
              <w:t>City</w:t>
            </w:r>
          </w:p>
        </w:tc>
        <w:tc>
          <w:tcPr>
            <w:tcW w:w="3234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113205" w14:textId="77777777" w:rsidR="004C2FEE" w:rsidRPr="002A733C" w:rsidRDefault="004C2FEE" w:rsidP="002A733C"/>
        </w:tc>
        <w:tc>
          <w:tcPr>
            <w:tcW w:w="6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FB89ABE" w14:textId="77777777" w:rsidR="004C2FEE" w:rsidRPr="002A733C" w:rsidRDefault="004C2FEE" w:rsidP="002A733C">
            <w:r>
              <w:t>State</w:t>
            </w:r>
          </w:p>
        </w:tc>
        <w:tc>
          <w:tcPr>
            <w:tcW w:w="1716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155C50" w14:textId="77777777" w:rsidR="004C2FEE" w:rsidRPr="002A733C" w:rsidRDefault="004C2FEE" w:rsidP="002A733C"/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6835B7A" w14:textId="77777777" w:rsidR="004C2FEE" w:rsidRPr="002A733C" w:rsidRDefault="004C2FEE" w:rsidP="002A733C">
            <w:r>
              <w:t>ZIP</w:t>
            </w:r>
          </w:p>
        </w:tc>
        <w:tc>
          <w:tcPr>
            <w:tcW w:w="2970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593F3F" w14:textId="77777777" w:rsidR="004C2FEE" w:rsidRPr="002A733C" w:rsidRDefault="004C2FEE" w:rsidP="002A733C"/>
        </w:tc>
      </w:tr>
      <w:tr w:rsidR="00C90A29" w:rsidRPr="002A733C" w14:paraId="6150927D" w14:textId="77777777" w:rsidTr="009358C0">
        <w:trPr>
          <w:trHeight w:hRule="exact" w:val="403"/>
          <w:jc w:val="center"/>
        </w:trPr>
        <w:tc>
          <w:tcPr>
            <w:tcW w:w="1620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3742E84" w14:textId="77777777" w:rsidR="00C90A29" w:rsidRPr="002A733C" w:rsidRDefault="009358C0" w:rsidP="002A733C">
            <w:r>
              <w:t xml:space="preserve">Primary </w:t>
            </w:r>
            <w:r w:rsidR="00C90A29">
              <w:t>Phone</w:t>
            </w:r>
          </w:p>
        </w:tc>
        <w:tc>
          <w:tcPr>
            <w:tcW w:w="2604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291F99" w14:textId="77777777" w:rsidR="00C90A29" w:rsidRPr="002A733C" w:rsidRDefault="00C90A29" w:rsidP="002A733C"/>
        </w:tc>
        <w:tc>
          <w:tcPr>
            <w:tcW w:w="135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3ADF96A" w14:textId="77777777" w:rsidR="00C90A29" w:rsidRPr="002A733C" w:rsidRDefault="00C90A29" w:rsidP="002A733C">
            <w:r>
              <w:t>E-mail Address</w:t>
            </w:r>
          </w:p>
        </w:tc>
        <w:tc>
          <w:tcPr>
            <w:tcW w:w="4506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462044" w14:textId="77777777" w:rsidR="00C90A29" w:rsidRPr="002A733C" w:rsidRDefault="00C90A29" w:rsidP="002A733C"/>
        </w:tc>
      </w:tr>
      <w:tr w:rsidR="005C2B3C" w:rsidRPr="002A733C" w14:paraId="1F8AE698" w14:textId="77777777" w:rsidTr="005C2B3C">
        <w:trPr>
          <w:trHeight w:hRule="exact" w:val="403"/>
          <w:jc w:val="center"/>
        </w:trPr>
        <w:tc>
          <w:tcPr>
            <w:tcW w:w="1620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B10B1AE" w14:textId="77777777" w:rsidR="005C2B3C" w:rsidRPr="002A733C" w:rsidRDefault="005C2B3C" w:rsidP="002A733C">
            <w:r>
              <w:t>Secondary Phone</w:t>
            </w:r>
          </w:p>
        </w:tc>
        <w:tc>
          <w:tcPr>
            <w:tcW w:w="2610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7D4C1B" w14:textId="77777777" w:rsidR="005C2B3C" w:rsidRPr="002A733C" w:rsidRDefault="005C2B3C" w:rsidP="002A733C"/>
        </w:tc>
        <w:tc>
          <w:tcPr>
            <w:tcW w:w="2340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DD973A" w14:textId="22F75386" w:rsidR="005C2B3C" w:rsidRPr="002A733C" w:rsidRDefault="00B72941" w:rsidP="002A733C">
            <w:r>
              <w:t>How did you hear about us</w:t>
            </w:r>
            <w:r w:rsidR="005C2B3C">
              <w:t>?</w:t>
            </w:r>
          </w:p>
        </w:tc>
        <w:tc>
          <w:tcPr>
            <w:tcW w:w="3510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FF69CE" w14:textId="77777777" w:rsidR="005C2B3C" w:rsidRPr="002A733C" w:rsidRDefault="005C2B3C" w:rsidP="002A733C"/>
        </w:tc>
      </w:tr>
      <w:tr w:rsidR="00652078" w:rsidRPr="002A733C" w14:paraId="4BD55408" w14:textId="77777777" w:rsidTr="00652078">
        <w:trPr>
          <w:trHeight w:hRule="exact" w:val="403"/>
          <w:jc w:val="center"/>
        </w:trPr>
        <w:tc>
          <w:tcPr>
            <w:tcW w:w="3510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EBD1822" w14:textId="77777777" w:rsidR="00652078" w:rsidRDefault="00652078" w:rsidP="002A733C">
            <w:r>
              <w:t>Are you authorized to work in the U.S.?</w:t>
            </w:r>
          </w:p>
        </w:tc>
        <w:tc>
          <w:tcPr>
            <w:tcW w:w="900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538BB2" w14:textId="77777777" w:rsidR="00652078" w:rsidRDefault="00652078" w:rsidP="00CA28E6">
            <w:r w:rsidRPr="002A733C">
              <w:t>YES</w:t>
            </w:r>
            <w:r>
              <w:t xml:space="preserve">  </w:t>
            </w:r>
            <w:r w:rsidR="0081618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51F5D">
              <w:rPr>
                <w:rStyle w:val="CheckBoxChar"/>
              </w:rPr>
            </w:r>
            <w:r w:rsidR="00A51F5D">
              <w:rPr>
                <w:rStyle w:val="CheckBoxChar"/>
              </w:rPr>
              <w:fldChar w:fldCharType="separate"/>
            </w:r>
            <w:r w:rsidR="0081618D" w:rsidRPr="00CD247C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23001C" w14:textId="77777777" w:rsidR="00652078" w:rsidRDefault="00652078" w:rsidP="00CA28E6">
            <w:r>
              <w:t xml:space="preserve">NO  </w:t>
            </w:r>
            <w:r w:rsidR="0081618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51F5D">
              <w:rPr>
                <w:rStyle w:val="CheckBoxChar"/>
              </w:rPr>
            </w:r>
            <w:r w:rsidR="00A51F5D">
              <w:rPr>
                <w:rStyle w:val="CheckBoxChar"/>
              </w:rPr>
              <w:fldChar w:fldCharType="separate"/>
            </w:r>
            <w:r w:rsidR="0081618D" w:rsidRPr="00CD247C">
              <w:rPr>
                <w:rStyle w:val="CheckBoxChar"/>
              </w:rPr>
              <w:fldChar w:fldCharType="end"/>
            </w:r>
          </w:p>
        </w:tc>
        <w:tc>
          <w:tcPr>
            <w:tcW w:w="4770" w:type="dxa"/>
            <w:gridSpan w:val="10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8C800D9" w14:textId="77777777" w:rsidR="00652078" w:rsidRPr="00E86389" w:rsidRDefault="00652078" w:rsidP="00E86389">
            <w:pPr>
              <w:rPr>
                <w:i/>
              </w:rPr>
            </w:pPr>
            <w:r w:rsidRPr="00E86389">
              <w:rPr>
                <w:i/>
              </w:rPr>
              <w:t xml:space="preserve">Identification for I-9 Form is required </w:t>
            </w:r>
            <w:r w:rsidR="00E86389">
              <w:rPr>
                <w:i/>
              </w:rPr>
              <w:t>within 3 days if hired</w:t>
            </w:r>
          </w:p>
        </w:tc>
      </w:tr>
      <w:tr w:rsidR="008D40FF" w:rsidRPr="002A733C" w14:paraId="6A6E711C" w14:textId="77777777" w:rsidTr="00652078">
        <w:trPr>
          <w:trHeight w:hRule="exact" w:val="403"/>
          <w:jc w:val="center"/>
        </w:trPr>
        <w:tc>
          <w:tcPr>
            <w:tcW w:w="3510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2059085" w14:textId="77777777" w:rsidR="007229D0" w:rsidRPr="002A733C" w:rsidRDefault="00652078" w:rsidP="002A733C">
            <w:r>
              <w:t>Do you have military security clearance?</w:t>
            </w:r>
          </w:p>
        </w:tc>
        <w:tc>
          <w:tcPr>
            <w:tcW w:w="900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862172" w14:textId="77777777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81618D" w:rsidRPr="00CD247C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51F5D">
              <w:rPr>
                <w:rStyle w:val="CheckBoxChar"/>
              </w:rPr>
            </w:r>
            <w:r w:rsidR="00A51F5D">
              <w:rPr>
                <w:rStyle w:val="CheckBoxChar"/>
              </w:rPr>
              <w:fldChar w:fldCharType="separate"/>
            </w:r>
            <w:r w:rsidR="0081618D" w:rsidRPr="00CD247C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BDF82B" w14:textId="77777777"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CD247C">
              <w:rPr>
                <w:rStyle w:val="CheckBoxChar"/>
              </w:rPr>
              <w:t xml:space="preserve"> </w:t>
            </w:r>
            <w:r w:rsidR="0081618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51F5D">
              <w:rPr>
                <w:rStyle w:val="CheckBoxChar"/>
              </w:rPr>
            </w:r>
            <w:r w:rsidR="00A51F5D">
              <w:rPr>
                <w:rStyle w:val="CheckBoxChar"/>
              </w:rPr>
              <w:fldChar w:fldCharType="separate"/>
            </w:r>
            <w:r w:rsidR="0081618D" w:rsidRPr="00CD247C">
              <w:rPr>
                <w:rStyle w:val="CheckBoxChar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00E656BA" w14:textId="77777777" w:rsidR="007229D0" w:rsidRPr="002A733C" w:rsidRDefault="00652078" w:rsidP="002A733C">
            <w:r>
              <w:t>If so, what</w:t>
            </w:r>
            <w:r w:rsidR="007229D0">
              <w:t>?</w:t>
            </w:r>
          </w:p>
        </w:tc>
        <w:tc>
          <w:tcPr>
            <w:tcW w:w="3510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99CD87" w14:textId="77777777" w:rsidR="007229D0" w:rsidRPr="002A733C" w:rsidRDefault="007229D0" w:rsidP="002A733C"/>
        </w:tc>
      </w:tr>
      <w:tr w:rsidR="009358C0" w:rsidRPr="002A733C" w14:paraId="7936BA46" w14:textId="77777777" w:rsidTr="00652078">
        <w:trPr>
          <w:trHeight w:hRule="exact" w:val="403"/>
          <w:jc w:val="center"/>
        </w:trPr>
        <w:tc>
          <w:tcPr>
            <w:tcW w:w="3510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9F625F0" w14:textId="514FF318" w:rsidR="009358C0" w:rsidRDefault="009358C0" w:rsidP="002A733C">
            <w:r>
              <w:t>Do you</w:t>
            </w:r>
            <w:r w:rsidR="00B72941">
              <w:t xml:space="preserve"> have a relative working for us</w:t>
            </w:r>
            <w:r>
              <w:t>?</w:t>
            </w:r>
          </w:p>
        </w:tc>
        <w:tc>
          <w:tcPr>
            <w:tcW w:w="900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1A336A" w14:textId="77777777" w:rsidR="009358C0" w:rsidRPr="002A733C" w:rsidRDefault="009358C0" w:rsidP="009D6D84">
            <w:r w:rsidRPr="002A733C">
              <w:t>YES</w:t>
            </w:r>
            <w:r>
              <w:t xml:space="preserve">  </w:t>
            </w:r>
            <w:r w:rsidR="0081618D" w:rsidRPr="00CD247C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51F5D">
              <w:rPr>
                <w:rStyle w:val="CheckBoxChar"/>
              </w:rPr>
            </w:r>
            <w:r w:rsidR="00A51F5D">
              <w:rPr>
                <w:rStyle w:val="CheckBoxChar"/>
              </w:rPr>
              <w:fldChar w:fldCharType="separate"/>
            </w:r>
            <w:r w:rsidR="0081618D" w:rsidRPr="00CD247C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33516E" w14:textId="77777777" w:rsidR="009358C0" w:rsidRPr="002A733C" w:rsidRDefault="009358C0" w:rsidP="009D6D84">
            <w:r>
              <w:t xml:space="preserve">NO </w:t>
            </w:r>
            <w:r w:rsidRPr="00CD247C">
              <w:rPr>
                <w:rStyle w:val="CheckBoxChar"/>
              </w:rPr>
              <w:t xml:space="preserve"> </w:t>
            </w:r>
            <w:r w:rsidR="0081618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51F5D">
              <w:rPr>
                <w:rStyle w:val="CheckBoxChar"/>
              </w:rPr>
            </w:r>
            <w:r w:rsidR="00A51F5D">
              <w:rPr>
                <w:rStyle w:val="CheckBoxChar"/>
              </w:rPr>
              <w:fldChar w:fldCharType="separate"/>
            </w:r>
            <w:r w:rsidR="0081618D" w:rsidRPr="00CD247C">
              <w:rPr>
                <w:rStyle w:val="CheckBoxChar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6EC7E6B0" w14:textId="77777777" w:rsidR="009358C0" w:rsidRPr="002A733C" w:rsidRDefault="009358C0" w:rsidP="009D6D84">
            <w:r>
              <w:t xml:space="preserve">If </w:t>
            </w:r>
            <w:r w:rsidR="00B72D2A">
              <w:t>so, who</w:t>
            </w:r>
            <w:r>
              <w:t>?</w:t>
            </w:r>
          </w:p>
        </w:tc>
        <w:tc>
          <w:tcPr>
            <w:tcW w:w="3510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E9E65A" w14:textId="77777777" w:rsidR="009358C0" w:rsidRPr="002A733C" w:rsidRDefault="009358C0" w:rsidP="002A733C"/>
        </w:tc>
      </w:tr>
      <w:tr w:rsidR="009358C0" w:rsidRPr="002A733C" w14:paraId="6696013F" w14:textId="77777777" w:rsidTr="00652078">
        <w:trPr>
          <w:trHeight w:hRule="exact" w:val="403"/>
          <w:jc w:val="center"/>
        </w:trPr>
        <w:tc>
          <w:tcPr>
            <w:tcW w:w="3510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394F662" w14:textId="77777777" w:rsidR="009358C0" w:rsidRPr="002A733C" w:rsidRDefault="009358C0" w:rsidP="002A733C">
            <w:r>
              <w:t>Have you ever been convicted of a felony?</w:t>
            </w:r>
          </w:p>
        </w:tc>
        <w:tc>
          <w:tcPr>
            <w:tcW w:w="900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BCD742" w14:textId="77777777" w:rsidR="009358C0" w:rsidRPr="002A733C" w:rsidRDefault="009358C0" w:rsidP="00CA28E6">
            <w:r w:rsidRPr="002A733C">
              <w:t>YES</w:t>
            </w:r>
            <w:r>
              <w:t xml:space="preserve">  </w:t>
            </w:r>
            <w:r w:rsidR="0081618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51F5D">
              <w:rPr>
                <w:rStyle w:val="CheckBoxChar"/>
              </w:rPr>
            </w:r>
            <w:r w:rsidR="00A51F5D">
              <w:rPr>
                <w:rStyle w:val="CheckBoxChar"/>
              </w:rPr>
              <w:fldChar w:fldCharType="separate"/>
            </w:r>
            <w:r w:rsidR="0081618D" w:rsidRPr="00CD247C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9AC7A9" w14:textId="77777777" w:rsidR="009358C0" w:rsidRPr="002A733C" w:rsidRDefault="009358C0" w:rsidP="00CA28E6">
            <w:r>
              <w:t xml:space="preserve">NO  </w:t>
            </w:r>
            <w:r w:rsidR="0081618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51F5D">
              <w:rPr>
                <w:rStyle w:val="CheckBoxChar"/>
              </w:rPr>
            </w:r>
            <w:r w:rsidR="00A51F5D">
              <w:rPr>
                <w:rStyle w:val="CheckBoxChar"/>
              </w:rPr>
              <w:fldChar w:fldCharType="separate"/>
            </w:r>
            <w:r w:rsidR="0081618D" w:rsidRPr="00CD247C">
              <w:rPr>
                <w:rStyle w:val="CheckBoxChar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1BEA5937" w14:textId="77777777" w:rsidR="009358C0" w:rsidRPr="002A733C" w:rsidRDefault="009358C0" w:rsidP="002A733C">
            <w:r>
              <w:t>If yes, explain</w:t>
            </w:r>
          </w:p>
        </w:tc>
        <w:tc>
          <w:tcPr>
            <w:tcW w:w="3510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6D5D03" w14:textId="77777777" w:rsidR="009358C0" w:rsidRPr="002A733C" w:rsidRDefault="009358C0" w:rsidP="002A733C"/>
        </w:tc>
      </w:tr>
      <w:tr w:rsidR="009358C0" w:rsidRPr="002A733C" w14:paraId="4E8450EB" w14:textId="77777777">
        <w:trPr>
          <w:trHeight w:hRule="exact" w:val="288"/>
          <w:jc w:val="center"/>
        </w:trPr>
        <w:tc>
          <w:tcPr>
            <w:tcW w:w="10080" w:type="dxa"/>
            <w:gridSpan w:val="26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BAC0D4" w14:textId="77777777" w:rsidR="009358C0" w:rsidRPr="002A733C" w:rsidRDefault="009358C0" w:rsidP="002A733C"/>
        </w:tc>
      </w:tr>
      <w:tr w:rsidR="009358C0" w:rsidRPr="002A733C" w14:paraId="2306C629" w14:textId="77777777">
        <w:trPr>
          <w:trHeight w:hRule="exact" w:val="288"/>
          <w:jc w:val="center"/>
        </w:trPr>
        <w:tc>
          <w:tcPr>
            <w:tcW w:w="10080" w:type="dxa"/>
            <w:gridSpan w:val="2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5212149" w14:textId="77777777" w:rsidR="009358C0" w:rsidRPr="002A733C" w:rsidRDefault="009358C0" w:rsidP="00F264EB">
            <w:pPr>
              <w:pStyle w:val="Heading2"/>
            </w:pPr>
            <w:r w:rsidRPr="002A733C">
              <w:t>Education</w:t>
            </w:r>
          </w:p>
        </w:tc>
      </w:tr>
      <w:tr w:rsidR="009358C0" w:rsidRPr="002A733C" w14:paraId="1B2DE6AD" w14:textId="77777777" w:rsidTr="00A70785">
        <w:trPr>
          <w:trHeight w:hRule="exact" w:val="403"/>
          <w:jc w:val="center"/>
        </w:trPr>
        <w:tc>
          <w:tcPr>
            <w:tcW w:w="126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5ECE829" w14:textId="77777777" w:rsidR="009358C0" w:rsidRPr="002A733C" w:rsidRDefault="009358C0" w:rsidP="009126F8">
            <w:r w:rsidRPr="002A733C">
              <w:t>High School</w:t>
            </w:r>
          </w:p>
        </w:tc>
        <w:tc>
          <w:tcPr>
            <w:tcW w:w="441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9361DB" w14:textId="77777777" w:rsidR="009358C0" w:rsidRPr="002A733C" w:rsidRDefault="009358C0" w:rsidP="009126F8"/>
        </w:tc>
        <w:tc>
          <w:tcPr>
            <w:tcW w:w="10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D1DFD27" w14:textId="77777777" w:rsidR="009358C0" w:rsidRPr="002A733C" w:rsidRDefault="00A70785" w:rsidP="009126F8">
            <w:r>
              <w:t>City, State</w:t>
            </w:r>
          </w:p>
        </w:tc>
        <w:tc>
          <w:tcPr>
            <w:tcW w:w="3330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859EE7" w14:textId="77777777" w:rsidR="009358C0" w:rsidRPr="002A733C" w:rsidRDefault="009358C0" w:rsidP="009126F8"/>
        </w:tc>
      </w:tr>
      <w:tr w:rsidR="00A70785" w:rsidRPr="002A733C" w14:paraId="1BEAA293" w14:textId="77777777" w:rsidTr="00A70785">
        <w:trPr>
          <w:trHeight w:hRule="exact" w:val="403"/>
          <w:jc w:val="center"/>
        </w:trPr>
        <w:tc>
          <w:tcPr>
            <w:tcW w:w="153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AF73DC2" w14:textId="77777777" w:rsidR="00A70785" w:rsidRPr="002A733C" w:rsidRDefault="00A70785" w:rsidP="009126F8">
            <w:r w:rsidRPr="002A733C">
              <w:t>Did you graduate?</w:t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091D30" w14:textId="77777777" w:rsidR="00A70785" w:rsidRPr="002A733C" w:rsidRDefault="00A70785" w:rsidP="00CA28E6">
            <w:r w:rsidRPr="002A733C">
              <w:t>YES</w:t>
            </w:r>
            <w:r>
              <w:t xml:space="preserve">  </w:t>
            </w:r>
            <w:r w:rsidR="0081618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51F5D">
              <w:rPr>
                <w:rStyle w:val="CheckBoxChar"/>
              </w:rPr>
            </w:r>
            <w:r w:rsidR="00A51F5D">
              <w:rPr>
                <w:rStyle w:val="CheckBoxChar"/>
              </w:rPr>
              <w:fldChar w:fldCharType="separate"/>
            </w:r>
            <w:r w:rsidR="0081618D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B16885" w14:textId="77777777" w:rsidR="00A70785" w:rsidRPr="002A733C" w:rsidRDefault="00A70785" w:rsidP="00CA28E6">
            <w:r w:rsidRPr="002A733C">
              <w:t>NO</w:t>
            </w:r>
            <w:r>
              <w:t xml:space="preserve">  </w:t>
            </w:r>
            <w:r w:rsidR="0081618D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51F5D">
              <w:rPr>
                <w:rStyle w:val="CheckBoxChar"/>
              </w:rPr>
            </w:r>
            <w:r w:rsidR="00A51F5D">
              <w:rPr>
                <w:rStyle w:val="CheckBoxChar"/>
              </w:rPr>
              <w:fldChar w:fldCharType="separate"/>
            </w:r>
            <w:r w:rsidR="0081618D" w:rsidRPr="00CD247C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30384FE" w14:textId="77777777" w:rsidR="00A70785" w:rsidRPr="002A733C" w:rsidRDefault="00A70785" w:rsidP="009126F8">
            <w:r w:rsidRPr="002A733C">
              <w:t>D</w:t>
            </w:r>
            <w:r w:rsidR="007B04C0">
              <w:t>iploma</w:t>
            </w:r>
          </w:p>
        </w:tc>
        <w:tc>
          <w:tcPr>
            <w:tcW w:w="6030" w:type="dxa"/>
            <w:gridSpan w:val="1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11D379" w14:textId="77777777" w:rsidR="00A70785" w:rsidRPr="002A733C" w:rsidRDefault="00A70785" w:rsidP="009126F8"/>
        </w:tc>
      </w:tr>
      <w:tr w:rsidR="009358C0" w:rsidRPr="002A733C" w14:paraId="1E97B326" w14:textId="77777777" w:rsidTr="007B04C0">
        <w:trPr>
          <w:trHeight w:hRule="exact" w:val="403"/>
          <w:jc w:val="center"/>
        </w:trPr>
        <w:tc>
          <w:tcPr>
            <w:tcW w:w="7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36B9E2C" w14:textId="77777777" w:rsidR="009358C0" w:rsidRPr="002A733C" w:rsidRDefault="009358C0" w:rsidP="009126F8">
            <w:r w:rsidRPr="002A733C">
              <w:t>College</w:t>
            </w:r>
          </w:p>
        </w:tc>
        <w:tc>
          <w:tcPr>
            <w:tcW w:w="4927" w:type="dxa"/>
            <w:gridSpan w:val="1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9FBD60" w14:textId="77777777" w:rsidR="009358C0" w:rsidRPr="002A733C" w:rsidRDefault="009358C0" w:rsidP="009126F8"/>
        </w:tc>
        <w:tc>
          <w:tcPr>
            <w:tcW w:w="10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530D8F9" w14:textId="77777777" w:rsidR="009358C0" w:rsidRPr="002A733C" w:rsidRDefault="007B04C0" w:rsidP="009126F8">
            <w:r>
              <w:t>City, State</w:t>
            </w:r>
          </w:p>
        </w:tc>
        <w:tc>
          <w:tcPr>
            <w:tcW w:w="3330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00C524" w14:textId="77777777" w:rsidR="009358C0" w:rsidRPr="002A733C" w:rsidRDefault="009358C0" w:rsidP="009126F8"/>
        </w:tc>
      </w:tr>
      <w:tr w:rsidR="00A70785" w:rsidRPr="002A733C" w14:paraId="2B8EEAC1" w14:textId="77777777" w:rsidTr="007B04C0">
        <w:trPr>
          <w:trHeight w:hRule="exact" w:val="403"/>
          <w:jc w:val="center"/>
        </w:trPr>
        <w:tc>
          <w:tcPr>
            <w:tcW w:w="153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CC06DB4" w14:textId="77777777" w:rsidR="00A70785" w:rsidRPr="002A733C" w:rsidRDefault="00A70785" w:rsidP="009126F8">
            <w:r w:rsidRPr="002A733C">
              <w:t>Did you graduate?</w:t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3D755F" w14:textId="77777777" w:rsidR="00A70785" w:rsidRPr="002A733C" w:rsidRDefault="00A70785" w:rsidP="00CA28E6">
            <w:r w:rsidRPr="002A733C">
              <w:t>YES</w:t>
            </w:r>
            <w:r>
              <w:t xml:space="preserve">  </w:t>
            </w:r>
            <w:r w:rsidR="0081618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51F5D">
              <w:rPr>
                <w:rStyle w:val="CheckBoxChar"/>
              </w:rPr>
            </w:r>
            <w:r w:rsidR="00A51F5D">
              <w:rPr>
                <w:rStyle w:val="CheckBoxChar"/>
              </w:rPr>
              <w:fldChar w:fldCharType="separate"/>
            </w:r>
            <w:r w:rsidR="0081618D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CC9553" w14:textId="77777777" w:rsidR="00A70785" w:rsidRPr="002A733C" w:rsidRDefault="00A70785" w:rsidP="00CA28E6">
            <w:r w:rsidRPr="002A733C">
              <w:t>NO</w:t>
            </w:r>
            <w:r>
              <w:t xml:space="preserve">  </w:t>
            </w:r>
            <w:r w:rsidR="0081618D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51F5D">
              <w:rPr>
                <w:rStyle w:val="CheckBoxChar"/>
              </w:rPr>
            </w:r>
            <w:r w:rsidR="00A51F5D">
              <w:rPr>
                <w:rStyle w:val="CheckBoxChar"/>
              </w:rPr>
              <w:fldChar w:fldCharType="separate"/>
            </w:r>
            <w:r w:rsidR="0081618D" w:rsidRPr="00CD247C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8898CDC" w14:textId="77777777" w:rsidR="00A70785" w:rsidRPr="002A733C" w:rsidRDefault="00A70785" w:rsidP="009126F8">
            <w:r w:rsidRPr="002A733C">
              <w:t>Degree</w:t>
            </w:r>
          </w:p>
        </w:tc>
        <w:tc>
          <w:tcPr>
            <w:tcW w:w="6030" w:type="dxa"/>
            <w:gridSpan w:val="1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EDA991" w14:textId="77777777" w:rsidR="00A70785" w:rsidRPr="002A733C" w:rsidRDefault="00A70785" w:rsidP="009126F8"/>
        </w:tc>
      </w:tr>
      <w:tr w:rsidR="009358C0" w:rsidRPr="002A733C" w14:paraId="14FF4783" w14:textId="77777777" w:rsidTr="002D5ED9">
        <w:trPr>
          <w:trHeight w:hRule="exact" w:val="403"/>
          <w:jc w:val="center"/>
        </w:trPr>
        <w:tc>
          <w:tcPr>
            <w:tcW w:w="7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4D0C81B" w14:textId="77777777" w:rsidR="009358C0" w:rsidRPr="002A733C" w:rsidRDefault="009358C0" w:rsidP="009126F8">
            <w:r w:rsidRPr="002A733C">
              <w:t>Other</w:t>
            </w:r>
          </w:p>
        </w:tc>
        <w:tc>
          <w:tcPr>
            <w:tcW w:w="4927" w:type="dxa"/>
            <w:gridSpan w:val="1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996D0D" w14:textId="77777777" w:rsidR="009358C0" w:rsidRPr="002A733C" w:rsidRDefault="009358C0" w:rsidP="009126F8"/>
        </w:tc>
        <w:tc>
          <w:tcPr>
            <w:tcW w:w="10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0F9833C" w14:textId="77777777" w:rsidR="009358C0" w:rsidRPr="002A733C" w:rsidRDefault="002D5ED9" w:rsidP="009126F8">
            <w:r>
              <w:t>City, State</w:t>
            </w:r>
          </w:p>
        </w:tc>
        <w:tc>
          <w:tcPr>
            <w:tcW w:w="3330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2C63D8" w14:textId="77777777" w:rsidR="009358C0" w:rsidRPr="002A733C" w:rsidRDefault="009358C0" w:rsidP="009126F8"/>
        </w:tc>
      </w:tr>
      <w:tr w:rsidR="00A70785" w:rsidRPr="002A733C" w14:paraId="7334CEA9" w14:textId="77777777" w:rsidTr="002D5ED9">
        <w:trPr>
          <w:trHeight w:hRule="exact" w:val="403"/>
          <w:jc w:val="center"/>
        </w:trPr>
        <w:tc>
          <w:tcPr>
            <w:tcW w:w="153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06731C0" w14:textId="77777777" w:rsidR="00A70785" w:rsidRPr="002A733C" w:rsidRDefault="00A70785" w:rsidP="009126F8">
            <w:r w:rsidRPr="002A733C">
              <w:t>Did you graduate?</w:t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EC5F54" w14:textId="77777777" w:rsidR="00A70785" w:rsidRPr="002A733C" w:rsidRDefault="00A70785" w:rsidP="00CA28E6">
            <w:r w:rsidRPr="002A733C">
              <w:t>YES</w:t>
            </w:r>
            <w:bookmarkStart w:id="0" w:name="Check3"/>
            <w:r>
              <w:t xml:space="preserve">  </w:t>
            </w:r>
            <w:r w:rsidR="0081618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51F5D">
              <w:rPr>
                <w:rStyle w:val="CheckBoxChar"/>
              </w:rPr>
            </w:r>
            <w:r w:rsidR="00A51F5D">
              <w:rPr>
                <w:rStyle w:val="CheckBoxChar"/>
              </w:rPr>
              <w:fldChar w:fldCharType="separate"/>
            </w:r>
            <w:r w:rsidR="0081618D" w:rsidRPr="00CD247C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8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11E56B" w14:textId="77777777" w:rsidR="00A70785" w:rsidRPr="002A733C" w:rsidRDefault="00A70785" w:rsidP="00CA28E6">
            <w:r w:rsidRPr="002A733C">
              <w:t>NO</w:t>
            </w:r>
            <w:r>
              <w:t xml:space="preserve">  </w:t>
            </w:r>
            <w:r w:rsidR="0081618D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51F5D">
              <w:rPr>
                <w:rStyle w:val="CheckBoxChar"/>
              </w:rPr>
            </w:r>
            <w:r w:rsidR="00A51F5D">
              <w:rPr>
                <w:rStyle w:val="CheckBoxChar"/>
              </w:rPr>
              <w:fldChar w:fldCharType="separate"/>
            </w:r>
            <w:r w:rsidR="0081618D" w:rsidRPr="00CD247C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D9B13C9" w14:textId="77777777" w:rsidR="00A70785" w:rsidRPr="002A733C" w:rsidRDefault="00A70785" w:rsidP="009126F8">
            <w:r w:rsidRPr="002A733C">
              <w:t>Degree</w:t>
            </w:r>
          </w:p>
        </w:tc>
        <w:tc>
          <w:tcPr>
            <w:tcW w:w="6030" w:type="dxa"/>
            <w:gridSpan w:val="1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52DEA9" w14:textId="77777777" w:rsidR="00A70785" w:rsidRPr="002A733C" w:rsidRDefault="00A70785" w:rsidP="009126F8"/>
        </w:tc>
      </w:tr>
      <w:tr w:rsidR="009358C0" w:rsidRPr="002A733C" w14:paraId="493E77BA" w14:textId="77777777">
        <w:trPr>
          <w:trHeight w:hRule="exact" w:val="331"/>
          <w:jc w:val="center"/>
        </w:trPr>
        <w:tc>
          <w:tcPr>
            <w:tcW w:w="10080" w:type="dxa"/>
            <w:gridSpan w:val="26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E91E5B" w14:textId="77777777" w:rsidR="009358C0" w:rsidRPr="002A733C" w:rsidRDefault="009358C0" w:rsidP="00195009"/>
        </w:tc>
      </w:tr>
      <w:tr w:rsidR="009358C0" w:rsidRPr="002A733C" w14:paraId="6EE4FF10" w14:textId="77777777">
        <w:trPr>
          <w:trHeight w:hRule="exact" w:val="288"/>
          <w:jc w:val="center"/>
        </w:trPr>
        <w:tc>
          <w:tcPr>
            <w:tcW w:w="10080" w:type="dxa"/>
            <w:gridSpan w:val="2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C83FF45" w14:textId="77777777" w:rsidR="009358C0" w:rsidRPr="002A733C" w:rsidRDefault="00EC64F3" w:rsidP="00F264EB">
            <w:pPr>
              <w:pStyle w:val="Heading2"/>
            </w:pPr>
            <w:r>
              <w:t>SKILL</w:t>
            </w:r>
            <w:r w:rsidR="009358C0" w:rsidRPr="002A733C">
              <w:t>s</w:t>
            </w:r>
          </w:p>
        </w:tc>
      </w:tr>
    </w:tbl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0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600"/>
        <w:gridCol w:w="1710"/>
        <w:gridCol w:w="1620"/>
        <w:gridCol w:w="1620"/>
        <w:gridCol w:w="1530"/>
      </w:tblGrid>
      <w:tr w:rsidR="0035658A" w:rsidRPr="009C46DC" w14:paraId="2197AD26" w14:textId="77777777" w:rsidTr="0035658A">
        <w:trPr>
          <w:trHeight w:val="177"/>
        </w:trPr>
        <w:tc>
          <w:tcPr>
            <w:tcW w:w="3600" w:type="dxa"/>
          </w:tcPr>
          <w:p w14:paraId="6219F289" w14:textId="77777777" w:rsidR="00B8310A" w:rsidRDefault="00CD247C" w:rsidP="0041512C">
            <w:pPr>
              <w:pStyle w:val="Level2Skills"/>
            </w:pPr>
            <w:r>
              <w:br w:type="page"/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187A5700" w14:textId="77777777" w:rsidR="00B8310A" w:rsidRPr="009C46DC" w:rsidRDefault="00B8310A" w:rsidP="009C32FE">
            <w:pPr>
              <w:jc w:val="center"/>
              <w:rPr>
                <w:i/>
              </w:rPr>
            </w:pPr>
            <w:r>
              <w:rPr>
                <w:i/>
              </w:rPr>
              <w:t>Power User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8685DB0" w14:textId="77777777" w:rsidR="00B8310A" w:rsidRPr="009C46DC" w:rsidRDefault="00B8310A" w:rsidP="009C32FE">
            <w:pPr>
              <w:jc w:val="center"/>
              <w:rPr>
                <w:i/>
              </w:rPr>
            </w:pPr>
            <w:r>
              <w:rPr>
                <w:i/>
              </w:rPr>
              <w:t>Highly Skilled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6DEF5BD" w14:textId="77777777" w:rsidR="00B8310A" w:rsidRPr="009C46DC" w:rsidRDefault="00B8310A" w:rsidP="009C32FE">
            <w:pPr>
              <w:jc w:val="center"/>
              <w:rPr>
                <w:i/>
              </w:rPr>
            </w:pPr>
            <w:r>
              <w:rPr>
                <w:i/>
              </w:rPr>
              <w:t>Adequate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72863477" w14:textId="77777777" w:rsidR="00B8310A" w:rsidRPr="009C46DC" w:rsidRDefault="00B8310A" w:rsidP="009C32FE">
            <w:pPr>
              <w:jc w:val="center"/>
              <w:rPr>
                <w:i/>
              </w:rPr>
            </w:pPr>
            <w:r>
              <w:rPr>
                <w:i/>
              </w:rPr>
              <w:t>Marginal</w:t>
            </w:r>
          </w:p>
        </w:tc>
      </w:tr>
      <w:tr w:rsidR="0035658A" w:rsidRPr="005D3D8E" w14:paraId="74147DA8" w14:textId="77777777" w:rsidTr="000E7A7D">
        <w:trPr>
          <w:trHeight w:val="404"/>
        </w:trPr>
        <w:tc>
          <w:tcPr>
            <w:tcW w:w="3600" w:type="dxa"/>
            <w:vAlign w:val="bottom"/>
          </w:tcPr>
          <w:p w14:paraId="52DA3E48" w14:textId="77777777" w:rsidR="00B8310A" w:rsidRPr="005D3D8E" w:rsidRDefault="00B8310A" w:rsidP="000E7A7D">
            <w:pPr>
              <w:pStyle w:val="Level2Skills"/>
              <w:ind w:left="180"/>
            </w:pPr>
            <w:r>
              <w:t>Microsoft Outlook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99421D5" w14:textId="77777777" w:rsidR="00B8310A" w:rsidRPr="005D3D8E" w:rsidRDefault="0081618D" w:rsidP="0041512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8310A">
              <w:instrText xml:space="preserve"> FORMCHECKBOX </w:instrText>
            </w:r>
            <w:r w:rsidR="00A51F5D">
              <w:fldChar w:fldCharType="separate"/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2E29B67" w14:textId="77777777" w:rsidR="00B8310A" w:rsidRPr="005D3D8E" w:rsidRDefault="0081618D" w:rsidP="0041512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8310A">
              <w:instrText xml:space="preserve"> FORMCHECKBOX </w:instrText>
            </w:r>
            <w:r w:rsidR="00A51F5D">
              <w:fldChar w:fldCharType="separate"/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A70B302" w14:textId="77777777" w:rsidR="00B8310A" w:rsidRPr="005D3D8E" w:rsidRDefault="0081618D" w:rsidP="0041512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8310A">
              <w:instrText xml:space="preserve"> FORMCHECKBOX </w:instrText>
            </w:r>
            <w:r w:rsidR="00A51F5D">
              <w:fldChar w:fldCharType="separate"/>
            </w:r>
            <w: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0901F7B" w14:textId="77777777" w:rsidR="00B8310A" w:rsidRPr="005D3D8E" w:rsidRDefault="0081618D" w:rsidP="0041512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8310A">
              <w:instrText xml:space="preserve"> FORMCHECKBOX </w:instrText>
            </w:r>
            <w:r w:rsidR="00A51F5D">
              <w:fldChar w:fldCharType="separate"/>
            </w:r>
            <w:r>
              <w:fldChar w:fldCharType="end"/>
            </w:r>
          </w:p>
        </w:tc>
      </w:tr>
      <w:tr w:rsidR="0035658A" w:rsidRPr="005D3D8E" w14:paraId="0C718321" w14:textId="77777777" w:rsidTr="000E7A7D">
        <w:trPr>
          <w:trHeight w:val="404"/>
        </w:trPr>
        <w:tc>
          <w:tcPr>
            <w:tcW w:w="3600" w:type="dxa"/>
            <w:vAlign w:val="bottom"/>
          </w:tcPr>
          <w:p w14:paraId="51259D47" w14:textId="77777777" w:rsidR="00B8310A" w:rsidRDefault="00B8310A" w:rsidP="000E7A7D">
            <w:pPr>
              <w:pStyle w:val="Level2Skills"/>
              <w:ind w:left="180"/>
            </w:pPr>
            <w:r>
              <w:t>Microsoft Word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B0F8163" w14:textId="77777777" w:rsidR="00B8310A" w:rsidRPr="005D3D8E" w:rsidRDefault="0081618D" w:rsidP="0041512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8310A">
              <w:instrText xml:space="preserve"> FORMCHECKBOX </w:instrText>
            </w:r>
            <w:r w:rsidR="00A51F5D">
              <w:fldChar w:fldCharType="separate"/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CE38F94" w14:textId="77777777" w:rsidR="00B8310A" w:rsidRPr="005D3D8E" w:rsidRDefault="0081618D" w:rsidP="0041512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8310A">
              <w:instrText xml:space="preserve"> FORMCHECKBOX </w:instrText>
            </w:r>
            <w:r w:rsidR="00A51F5D">
              <w:fldChar w:fldCharType="separate"/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107E7BA" w14:textId="77777777" w:rsidR="00B8310A" w:rsidRPr="005D3D8E" w:rsidRDefault="0081618D" w:rsidP="0041512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8310A">
              <w:instrText xml:space="preserve"> FORMCHECKBOX </w:instrText>
            </w:r>
            <w:r w:rsidR="00A51F5D">
              <w:fldChar w:fldCharType="separate"/>
            </w:r>
            <w: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7517E91" w14:textId="77777777" w:rsidR="00B8310A" w:rsidRPr="005D3D8E" w:rsidRDefault="0081618D" w:rsidP="0041512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8310A">
              <w:instrText xml:space="preserve"> FORMCHECKBOX </w:instrText>
            </w:r>
            <w:r w:rsidR="00A51F5D">
              <w:fldChar w:fldCharType="separate"/>
            </w:r>
            <w:r>
              <w:fldChar w:fldCharType="end"/>
            </w:r>
          </w:p>
        </w:tc>
      </w:tr>
      <w:tr w:rsidR="0035658A" w:rsidRPr="005D3D8E" w14:paraId="115935C3" w14:textId="77777777" w:rsidTr="000E7A7D">
        <w:trPr>
          <w:trHeight w:val="404"/>
        </w:trPr>
        <w:tc>
          <w:tcPr>
            <w:tcW w:w="3600" w:type="dxa"/>
            <w:vAlign w:val="bottom"/>
          </w:tcPr>
          <w:p w14:paraId="79C0459A" w14:textId="77777777" w:rsidR="00B8310A" w:rsidRPr="005D3D8E" w:rsidRDefault="00B8310A" w:rsidP="000E7A7D">
            <w:pPr>
              <w:pStyle w:val="Level2Skills"/>
              <w:ind w:left="180"/>
            </w:pPr>
            <w:r>
              <w:t>Microsoft Excel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03B231F" w14:textId="77777777" w:rsidR="00B8310A" w:rsidRPr="005D3D8E" w:rsidRDefault="0081618D" w:rsidP="0041512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8310A">
              <w:instrText xml:space="preserve"> FORMCHECKBOX </w:instrText>
            </w:r>
            <w:r w:rsidR="00A51F5D">
              <w:fldChar w:fldCharType="separate"/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7BF57F8" w14:textId="77777777" w:rsidR="00B8310A" w:rsidRPr="005D3D8E" w:rsidRDefault="0081618D" w:rsidP="0041512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8310A">
              <w:instrText xml:space="preserve"> FORMCHECKBOX </w:instrText>
            </w:r>
            <w:r w:rsidR="00A51F5D">
              <w:fldChar w:fldCharType="separate"/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29E9AA9" w14:textId="77777777" w:rsidR="00B8310A" w:rsidRPr="005D3D8E" w:rsidRDefault="0081618D" w:rsidP="0041512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8310A">
              <w:instrText xml:space="preserve"> FORMCHECKBOX </w:instrText>
            </w:r>
            <w:r w:rsidR="00A51F5D">
              <w:fldChar w:fldCharType="separate"/>
            </w:r>
            <w: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9A02FDD" w14:textId="77777777" w:rsidR="00B8310A" w:rsidRPr="005D3D8E" w:rsidRDefault="0081618D" w:rsidP="0041512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8310A">
              <w:instrText xml:space="preserve"> FORMCHECKBOX </w:instrText>
            </w:r>
            <w:r w:rsidR="00A51F5D">
              <w:fldChar w:fldCharType="separate"/>
            </w:r>
            <w:r>
              <w:fldChar w:fldCharType="end"/>
            </w:r>
          </w:p>
        </w:tc>
      </w:tr>
      <w:tr w:rsidR="0035658A" w:rsidRPr="005D3D8E" w14:paraId="0F4E3643" w14:textId="77777777" w:rsidTr="000E7A7D">
        <w:trPr>
          <w:trHeight w:val="404"/>
        </w:trPr>
        <w:tc>
          <w:tcPr>
            <w:tcW w:w="3600" w:type="dxa"/>
            <w:vAlign w:val="bottom"/>
          </w:tcPr>
          <w:p w14:paraId="267032B6" w14:textId="77777777" w:rsidR="00B8310A" w:rsidRPr="005D3D8E" w:rsidRDefault="009C32FE" w:rsidP="000E7A7D">
            <w:pPr>
              <w:pStyle w:val="Level2Skills"/>
              <w:ind w:left="180"/>
            </w:pPr>
            <w:r>
              <w:t>Microsoft PowerPoint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95644C9" w14:textId="77777777" w:rsidR="00B8310A" w:rsidRPr="005D3D8E" w:rsidRDefault="0081618D" w:rsidP="0041512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8310A">
              <w:instrText xml:space="preserve"> FORMCHECKBOX </w:instrText>
            </w:r>
            <w:r w:rsidR="00A51F5D">
              <w:fldChar w:fldCharType="separate"/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D99B69A" w14:textId="77777777" w:rsidR="00B8310A" w:rsidRPr="005D3D8E" w:rsidRDefault="0081618D" w:rsidP="0041512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8310A">
              <w:instrText xml:space="preserve"> FORMCHECKBOX </w:instrText>
            </w:r>
            <w:r w:rsidR="00A51F5D">
              <w:fldChar w:fldCharType="separate"/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CFEF4C8" w14:textId="77777777" w:rsidR="00B8310A" w:rsidRPr="005D3D8E" w:rsidRDefault="0081618D" w:rsidP="0041512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8310A">
              <w:instrText xml:space="preserve"> FORMCHECKBOX </w:instrText>
            </w:r>
            <w:r w:rsidR="00A51F5D">
              <w:fldChar w:fldCharType="separate"/>
            </w:r>
            <w: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C017764" w14:textId="77777777" w:rsidR="00B8310A" w:rsidRPr="005D3D8E" w:rsidRDefault="0081618D" w:rsidP="0041512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8310A">
              <w:instrText xml:space="preserve"> FORMCHECKBOX </w:instrText>
            </w:r>
            <w:r w:rsidR="00A51F5D">
              <w:fldChar w:fldCharType="separate"/>
            </w:r>
            <w:r>
              <w:fldChar w:fldCharType="end"/>
            </w:r>
          </w:p>
        </w:tc>
      </w:tr>
      <w:tr w:rsidR="0035658A" w:rsidRPr="005D3D8E" w14:paraId="55A8B7B7" w14:textId="77777777" w:rsidTr="000E7A7D">
        <w:trPr>
          <w:trHeight w:val="404"/>
        </w:trPr>
        <w:tc>
          <w:tcPr>
            <w:tcW w:w="3600" w:type="dxa"/>
            <w:vAlign w:val="bottom"/>
          </w:tcPr>
          <w:p w14:paraId="4684506D" w14:textId="77777777" w:rsidR="009C32FE" w:rsidRDefault="009C32FE" w:rsidP="000E7A7D">
            <w:pPr>
              <w:pStyle w:val="Level2Skills"/>
              <w:ind w:left="180"/>
            </w:pPr>
            <w:r>
              <w:t>Microsoft Access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D0E4641" w14:textId="77777777" w:rsidR="009C32FE" w:rsidRPr="005D3D8E" w:rsidRDefault="0081618D" w:rsidP="0041512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32FE">
              <w:instrText xml:space="preserve"> FORMCHECKBOX </w:instrText>
            </w:r>
            <w:r w:rsidR="00A51F5D">
              <w:fldChar w:fldCharType="separate"/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7AA1198" w14:textId="77777777" w:rsidR="009C32FE" w:rsidRPr="005D3D8E" w:rsidRDefault="0081618D" w:rsidP="0041512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32FE">
              <w:instrText xml:space="preserve"> FORMCHECKBOX </w:instrText>
            </w:r>
            <w:r w:rsidR="00A51F5D">
              <w:fldChar w:fldCharType="separate"/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271AFDD" w14:textId="77777777" w:rsidR="009C32FE" w:rsidRPr="005D3D8E" w:rsidRDefault="0081618D" w:rsidP="0041512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32FE">
              <w:instrText xml:space="preserve"> FORMCHECKBOX </w:instrText>
            </w:r>
            <w:r w:rsidR="00A51F5D">
              <w:fldChar w:fldCharType="separate"/>
            </w:r>
            <w: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E747B3C" w14:textId="77777777" w:rsidR="009C32FE" w:rsidRPr="005D3D8E" w:rsidRDefault="0081618D" w:rsidP="0041512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32FE">
              <w:instrText xml:space="preserve"> FORMCHECKBOX </w:instrText>
            </w:r>
            <w:r w:rsidR="00A51F5D">
              <w:fldChar w:fldCharType="separate"/>
            </w:r>
            <w:r>
              <w:fldChar w:fldCharType="end"/>
            </w:r>
          </w:p>
        </w:tc>
      </w:tr>
      <w:tr w:rsidR="009C32FE" w:rsidRPr="005D3D8E" w14:paraId="14CE3D61" w14:textId="77777777" w:rsidTr="000E7A7D">
        <w:trPr>
          <w:trHeight w:val="404"/>
        </w:trPr>
        <w:tc>
          <w:tcPr>
            <w:tcW w:w="3600" w:type="dxa"/>
            <w:vAlign w:val="bottom"/>
          </w:tcPr>
          <w:p w14:paraId="449CB854" w14:textId="77777777" w:rsidR="009C32FE" w:rsidRPr="005D3D8E" w:rsidRDefault="009C32FE" w:rsidP="000E7A7D">
            <w:pPr>
              <w:pStyle w:val="Level2Skills"/>
              <w:ind w:left="180"/>
            </w:pPr>
            <w:r>
              <w:t>Other Computer Skills</w:t>
            </w:r>
          </w:p>
        </w:tc>
        <w:tc>
          <w:tcPr>
            <w:tcW w:w="6480" w:type="dxa"/>
            <w:gridSpan w:val="4"/>
            <w:tcBorders>
              <w:bottom w:val="single" w:sz="4" w:space="0" w:color="auto"/>
            </w:tcBorders>
          </w:tcPr>
          <w:p w14:paraId="4B5847FB" w14:textId="77777777" w:rsidR="009C32FE" w:rsidRPr="005D3D8E" w:rsidRDefault="009C32FE" w:rsidP="0041512C"/>
        </w:tc>
      </w:tr>
      <w:tr w:rsidR="009C32FE" w:rsidRPr="005D3D8E" w14:paraId="483FC925" w14:textId="77777777" w:rsidTr="000E7A7D">
        <w:trPr>
          <w:trHeight w:val="404"/>
        </w:trPr>
        <w:tc>
          <w:tcPr>
            <w:tcW w:w="3600" w:type="dxa"/>
            <w:vAlign w:val="bottom"/>
          </w:tcPr>
          <w:p w14:paraId="471579DF" w14:textId="77777777" w:rsidR="009C32FE" w:rsidRPr="005D3D8E" w:rsidRDefault="009C32FE" w:rsidP="000E7A7D">
            <w:pPr>
              <w:pStyle w:val="Level2Skills"/>
              <w:ind w:left="180"/>
            </w:pPr>
            <w:r>
              <w:t>Relevant Training Courses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F12C5E" w14:textId="77777777" w:rsidR="009C32FE" w:rsidRPr="005D3D8E" w:rsidRDefault="009C32FE" w:rsidP="0041512C"/>
        </w:tc>
      </w:tr>
      <w:tr w:rsidR="009C32FE" w:rsidRPr="005D3D8E" w14:paraId="0FB3D142" w14:textId="77777777" w:rsidTr="000E7A7D">
        <w:trPr>
          <w:trHeight w:val="404"/>
        </w:trPr>
        <w:tc>
          <w:tcPr>
            <w:tcW w:w="3600" w:type="dxa"/>
            <w:vAlign w:val="bottom"/>
          </w:tcPr>
          <w:p w14:paraId="521476B8" w14:textId="77777777" w:rsidR="009C32FE" w:rsidRDefault="009C32FE" w:rsidP="000E7A7D">
            <w:pPr>
              <w:pStyle w:val="Level2Skills"/>
              <w:ind w:left="180"/>
            </w:pPr>
            <w:r>
              <w:t>Professional Certifications/Licenses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1B485B" w14:textId="77777777" w:rsidR="009C32FE" w:rsidRPr="005D3D8E" w:rsidRDefault="009C32FE" w:rsidP="0041512C"/>
        </w:tc>
      </w:tr>
    </w:tbl>
    <w:p w14:paraId="006F90BF" w14:textId="77777777" w:rsidR="00CD247C" w:rsidRDefault="00CD247C"/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2"/>
        <w:gridCol w:w="264"/>
        <w:gridCol w:w="13"/>
        <w:gridCol w:w="83"/>
        <w:gridCol w:w="338"/>
        <w:gridCol w:w="284"/>
        <w:gridCol w:w="196"/>
        <w:gridCol w:w="442"/>
        <w:gridCol w:w="262"/>
        <w:gridCol w:w="908"/>
        <w:gridCol w:w="983"/>
        <w:gridCol w:w="645"/>
        <w:gridCol w:w="267"/>
        <w:gridCol w:w="354"/>
        <w:gridCol w:w="456"/>
        <w:gridCol w:w="182"/>
        <w:gridCol w:w="268"/>
        <w:gridCol w:w="326"/>
        <w:gridCol w:w="388"/>
        <w:gridCol w:w="289"/>
        <w:gridCol w:w="79"/>
        <w:gridCol w:w="362"/>
        <w:gridCol w:w="630"/>
        <w:gridCol w:w="178"/>
        <w:gridCol w:w="1171"/>
      </w:tblGrid>
      <w:tr w:rsidR="000D2539" w:rsidRPr="002A733C" w14:paraId="3DD50606" w14:textId="77777777">
        <w:trPr>
          <w:trHeight w:val="288"/>
          <w:jc w:val="center"/>
        </w:trPr>
        <w:tc>
          <w:tcPr>
            <w:tcW w:w="10080" w:type="dxa"/>
            <w:gridSpan w:val="25"/>
            <w:shd w:val="clear" w:color="auto" w:fill="E6E6E6"/>
            <w:vAlign w:val="center"/>
          </w:tcPr>
          <w:p w14:paraId="5310929A" w14:textId="77777777" w:rsidR="000D2539" w:rsidRPr="002A733C" w:rsidRDefault="000D2539" w:rsidP="00F264EB">
            <w:pPr>
              <w:pStyle w:val="Heading2"/>
            </w:pPr>
            <w:r w:rsidRPr="002A733C">
              <w:t xml:space="preserve">Previous </w:t>
            </w:r>
            <w:r>
              <w:t>Employment</w:t>
            </w:r>
          </w:p>
        </w:tc>
      </w:tr>
      <w:tr w:rsidR="0019779B" w:rsidRPr="002A733C" w14:paraId="272155EB" w14:textId="77777777" w:rsidTr="009B22D2">
        <w:trPr>
          <w:trHeight w:val="403"/>
          <w:jc w:val="center"/>
        </w:trPr>
        <w:tc>
          <w:tcPr>
            <w:tcW w:w="989" w:type="dxa"/>
            <w:gridSpan w:val="3"/>
            <w:vAlign w:val="center"/>
          </w:tcPr>
          <w:p w14:paraId="3054DE96" w14:textId="77777777" w:rsidR="000D2539" w:rsidRPr="009B22D2" w:rsidRDefault="000D2539" w:rsidP="0019779B">
            <w:pPr>
              <w:rPr>
                <w:b/>
              </w:rPr>
            </w:pPr>
            <w:r w:rsidRPr="009B22D2">
              <w:rPr>
                <w:b/>
              </w:rPr>
              <w:lastRenderedPageBreak/>
              <w:t>Company</w:t>
            </w:r>
          </w:p>
        </w:tc>
        <w:tc>
          <w:tcPr>
            <w:tcW w:w="4408" w:type="dxa"/>
            <w:gridSpan w:val="10"/>
            <w:tcBorders>
              <w:right w:val="single" w:sz="4" w:space="0" w:color="C0C0C0"/>
            </w:tcBorders>
            <w:vAlign w:val="center"/>
          </w:tcPr>
          <w:p w14:paraId="42EBE221" w14:textId="77777777" w:rsidR="000D2539" w:rsidRPr="002A733C" w:rsidRDefault="000D2539" w:rsidP="0019779B"/>
        </w:tc>
        <w:tc>
          <w:tcPr>
            <w:tcW w:w="810" w:type="dxa"/>
            <w:gridSpan w:val="2"/>
            <w:tcBorders>
              <w:left w:val="single" w:sz="4" w:space="0" w:color="C0C0C0"/>
            </w:tcBorders>
            <w:vAlign w:val="center"/>
          </w:tcPr>
          <w:p w14:paraId="6E4EEA52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3" w:type="dxa"/>
            <w:gridSpan w:val="10"/>
            <w:vAlign w:val="center"/>
          </w:tcPr>
          <w:p w14:paraId="64803FED" w14:textId="77777777" w:rsidR="000D2539" w:rsidRPr="002A733C" w:rsidRDefault="0019779B" w:rsidP="0019779B">
            <w:r w:rsidRPr="002A733C">
              <w:t xml:space="preserve">(    </w:t>
            </w:r>
            <w:r>
              <w:t xml:space="preserve"> </w:t>
            </w:r>
            <w:r w:rsidR="009B22D2">
              <w:t xml:space="preserve">  </w:t>
            </w:r>
            <w:r>
              <w:t xml:space="preserve"> </w:t>
            </w:r>
            <w:r w:rsidRPr="002A733C">
              <w:t xml:space="preserve">     )</w:t>
            </w:r>
          </w:p>
        </w:tc>
      </w:tr>
      <w:tr w:rsidR="0019779B" w:rsidRPr="002A733C" w14:paraId="45CE8112" w14:textId="77777777" w:rsidTr="009B22D2">
        <w:trPr>
          <w:trHeight w:val="403"/>
          <w:jc w:val="center"/>
        </w:trPr>
        <w:tc>
          <w:tcPr>
            <w:tcW w:w="976" w:type="dxa"/>
            <w:gridSpan w:val="2"/>
            <w:vAlign w:val="center"/>
          </w:tcPr>
          <w:p w14:paraId="44E9E4A6" w14:textId="77777777" w:rsidR="000D2539" w:rsidRPr="002A733C" w:rsidRDefault="0019779B" w:rsidP="0019779B">
            <w:r>
              <w:t>Address</w:t>
            </w:r>
          </w:p>
        </w:tc>
        <w:tc>
          <w:tcPr>
            <w:tcW w:w="4421" w:type="dxa"/>
            <w:gridSpan w:val="11"/>
            <w:tcBorders>
              <w:right w:val="single" w:sz="4" w:space="0" w:color="C0C0C0"/>
            </w:tcBorders>
            <w:vAlign w:val="center"/>
          </w:tcPr>
          <w:p w14:paraId="5BF58AB2" w14:textId="77777777" w:rsidR="000D2539" w:rsidRPr="002A733C" w:rsidRDefault="000D2539" w:rsidP="0019779B"/>
        </w:tc>
        <w:tc>
          <w:tcPr>
            <w:tcW w:w="992" w:type="dxa"/>
            <w:gridSpan w:val="3"/>
            <w:tcBorders>
              <w:left w:val="single" w:sz="4" w:space="0" w:color="C0C0C0"/>
            </w:tcBorders>
            <w:vAlign w:val="center"/>
          </w:tcPr>
          <w:p w14:paraId="75D6B90F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1" w:type="dxa"/>
            <w:gridSpan w:val="9"/>
            <w:vAlign w:val="center"/>
          </w:tcPr>
          <w:p w14:paraId="498671F4" w14:textId="77777777" w:rsidR="000D2539" w:rsidRPr="002A733C" w:rsidRDefault="000D2539" w:rsidP="0019779B"/>
        </w:tc>
      </w:tr>
      <w:tr w:rsidR="001059A0" w:rsidRPr="002A733C" w14:paraId="431565A7" w14:textId="77777777" w:rsidTr="009B22D2">
        <w:trPr>
          <w:trHeight w:val="403"/>
          <w:jc w:val="center"/>
        </w:trPr>
        <w:tc>
          <w:tcPr>
            <w:tcW w:w="976" w:type="dxa"/>
            <w:gridSpan w:val="2"/>
            <w:vAlign w:val="center"/>
          </w:tcPr>
          <w:p w14:paraId="1E3A6ACE" w14:textId="77777777" w:rsidR="000D2539" w:rsidRPr="002A733C" w:rsidRDefault="0019779B" w:rsidP="0019779B">
            <w:r>
              <w:t>Job Title</w:t>
            </w:r>
          </w:p>
        </w:tc>
        <w:tc>
          <w:tcPr>
            <w:tcW w:w="4421" w:type="dxa"/>
            <w:gridSpan w:val="11"/>
            <w:tcBorders>
              <w:right w:val="single" w:sz="4" w:space="0" w:color="C0C0C0"/>
            </w:tcBorders>
            <w:vAlign w:val="center"/>
          </w:tcPr>
          <w:p w14:paraId="42201D74" w14:textId="77777777" w:rsidR="000D2539" w:rsidRPr="002A733C" w:rsidRDefault="000D2539" w:rsidP="0019779B"/>
        </w:tc>
        <w:tc>
          <w:tcPr>
            <w:tcW w:w="1260" w:type="dxa"/>
            <w:gridSpan w:val="4"/>
            <w:tcBorders>
              <w:left w:val="single" w:sz="4" w:space="0" w:color="C0C0C0"/>
            </w:tcBorders>
            <w:vAlign w:val="center"/>
          </w:tcPr>
          <w:p w14:paraId="6516C2F4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082" w:type="dxa"/>
            <w:gridSpan w:val="4"/>
            <w:tcBorders>
              <w:right w:val="single" w:sz="4" w:space="0" w:color="C0C0C0"/>
            </w:tcBorders>
            <w:vAlign w:val="center"/>
          </w:tcPr>
          <w:p w14:paraId="35420659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14:paraId="40FA59E7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171" w:type="dxa"/>
            <w:vAlign w:val="center"/>
          </w:tcPr>
          <w:p w14:paraId="5F57B707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71708E12" w14:textId="77777777" w:rsidTr="009B22D2">
        <w:trPr>
          <w:trHeight w:val="403"/>
          <w:jc w:val="center"/>
        </w:trPr>
        <w:tc>
          <w:tcPr>
            <w:tcW w:w="1410" w:type="dxa"/>
            <w:gridSpan w:val="5"/>
            <w:vAlign w:val="center"/>
          </w:tcPr>
          <w:p w14:paraId="26E996E7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70" w:type="dxa"/>
            <w:gridSpan w:val="20"/>
            <w:vAlign w:val="center"/>
          </w:tcPr>
          <w:p w14:paraId="6A4EF096" w14:textId="77777777" w:rsidR="000D2539" w:rsidRPr="002A733C" w:rsidRDefault="000D2539" w:rsidP="0019779B"/>
        </w:tc>
      </w:tr>
      <w:tr w:rsidR="0019779B" w:rsidRPr="002A733C" w14:paraId="46771362" w14:textId="77777777" w:rsidTr="009B22D2">
        <w:trPr>
          <w:trHeight w:val="403"/>
          <w:jc w:val="center"/>
        </w:trPr>
        <w:tc>
          <w:tcPr>
            <w:tcW w:w="712" w:type="dxa"/>
            <w:vAlign w:val="center"/>
          </w:tcPr>
          <w:p w14:paraId="060731BE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1178" w:type="dxa"/>
            <w:gridSpan w:val="6"/>
            <w:vAlign w:val="center"/>
          </w:tcPr>
          <w:p w14:paraId="5D0BFA66" w14:textId="77777777" w:rsidR="000D2539" w:rsidRPr="002A733C" w:rsidRDefault="0092498E" w:rsidP="0019779B">
            <w:r>
              <w:t xml:space="preserve">        /</w:t>
            </w:r>
          </w:p>
        </w:tc>
        <w:tc>
          <w:tcPr>
            <w:tcW w:w="442" w:type="dxa"/>
            <w:vAlign w:val="center"/>
          </w:tcPr>
          <w:p w14:paraId="2F91F39F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1170" w:type="dxa"/>
            <w:gridSpan w:val="2"/>
            <w:tcBorders>
              <w:right w:val="single" w:sz="4" w:space="0" w:color="C0C0C0"/>
            </w:tcBorders>
            <w:vAlign w:val="center"/>
          </w:tcPr>
          <w:p w14:paraId="0D3BE911" w14:textId="77777777" w:rsidR="000D2539" w:rsidRPr="002A733C" w:rsidRDefault="0092498E" w:rsidP="0019779B">
            <w:r>
              <w:t xml:space="preserve">          /</w:t>
            </w:r>
          </w:p>
        </w:tc>
        <w:tc>
          <w:tcPr>
            <w:tcW w:w="1628" w:type="dxa"/>
            <w:gridSpan w:val="2"/>
            <w:tcBorders>
              <w:left w:val="single" w:sz="4" w:space="0" w:color="C0C0C0"/>
            </w:tcBorders>
            <w:vAlign w:val="center"/>
          </w:tcPr>
          <w:p w14:paraId="4E68DD88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4950" w:type="dxa"/>
            <w:gridSpan w:val="13"/>
            <w:vAlign w:val="center"/>
          </w:tcPr>
          <w:p w14:paraId="280798A1" w14:textId="77777777" w:rsidR="000D2539" w:rsidRPr="002A733C" w:rsidRDefault="000D2539" w:rsidP="0019779B"/>
        </w:tc>
      </w:tr>
      <w:tr w:rsidR="008D40FF" w:rsidRPr="002A733C" w14:paraId="5ECC2C5B" w14:textId="77777777" w:rsidTr="009B22D2">
        <w:trPr>
          <w:trHeight w:val="403"/>
          <w:jc w:val="center"/>
        </w:trPr>
        <w:tc>
          <w:tcPr>
            <w:tcW w:w="4485" w:type="dxa"/>
            <w:gridSpan w:val="11"/>
            <w:vAlign w:val="center"/>
          </w:tcPr>
          <w:p w14:paraId="612F6799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12" w:type="dxa"/>
            <w:gridSpan w:val="2"/>
            <w:vAlign w:val="center"/>
          </w:tcPr>
          <w:p w14:paraId="72A63FFB" w14:textId="77777777"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81618D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A51F5D">
              <w:rPr>
                <w:rStyle w:val="CheckBoxChar"/>
              </w:rPr>
            </w:r>
            <w:r w:rsidR="00A51F5D">
              <w:rPr>
                <w:rStyle w:val="CheckBoxChar"/>
              </w:rPr>
              <w:fldChar w:fldCharType="separate"/>
            </w:r>
            <w:r w:rsidR="0081618D"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6EF1737F" w14:textId="77777777"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81618D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A51F5D">
              <w:rPr>
                <w:rStyle w:val="CheckBoxChar"/>
              </w:rPr>
            </w:r>
            <w:r w:rsidR="00A51F5D">
              <w:rPr>
                <w:rStyle w:val="CheckBoxChar"/>
              </w:rPr>
              <w:fldChar w:fldCharType="separate"/>
            </w:r>
            <w:r w:rsidR="0081618D" w:rsidRPr="0019779B">
              <w:rPr>
                <w:rStyle w:val="CheckBoxChar"/>
              </w:rPr>
              <w:fldChar w:fldCharType="end"/>
            </w:r>
          </w:p>
        </w:tc>
        <w:tc>
          <w:tcPr>
            <w:tcW w:w="3873" w:type="dxa"/>
            <w:gridSpan w:val="10"/>
            <w:vAlign w:val="center"/>
          </w:tcPr>
          <w:p w14:paraId="3FE8BDF5" w14:textId="77777777" w:rsidR="000D2539" w:rsidRPr="002A733C" w:rsidRDefault="000D2539" w:rsidP="0019779B"/>
        </w:tc>
      </w:tr>
      <w:tr w:rsidR="000877EA" w:rsidRPr="002A733C" w14:paraId="5BD116D0" w14:textId="77777777" w:rsidTr="009B22D2">
        <w:trPr>
          <w:trHeight w:val="403"/>
          <w:jc w:val="center"/>
        </w:trPr>
        <w:tc>
          <w:tcPr>
            <w:tcW w:w="98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CE7C6B" w14:textId="77777777" w:rsidR="0092498E" w:rsidRPr="009B22D2" w:rsidRDefault="0092498E" w:rsidP="0041512C">
            <w:pPr>
              <w:rPr>
                <w:b/>
              </w:rPr>
            </w:pPr>
            <w:r w:rsidRPr="009B22D2">
              <w:rPr>
                <w:b/>
              </w:rPr>
              <w:t>Company</w:t>
            </w:r>
          </w:p>
        </w:tc>
        <w:tc>
          <w:tcPr>
            <w:tcW w:w="4408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87FB26" w14:textId="77777777" w:rsidR="0092498E" w:rsidRPr="002A733C" w:rsidRDefault="0092498E" w:rsidP="0041512C"/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BAB852" w14:textId="77777777" w:rsidR="0092498E" w:rsidRPr="002A733C" w:rsidRDefault="0092498E" w:rsidP="0041512C">
            <w:r w:rsidRPr="002A733C">
              <w:t>Phone</w:t>
            </w:r>
          </w:p>
        </w:tc>
        <w:tc>
          <w:tcPr>
            <w:tcW w:w="3873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3E019F" w14:textId="77777777" w:rsidR="0092498E" w:rsidRPr="002A733C" w:rsidRDefault="0092498E" w:rsidP="0041512C">
            <w:r w:rsidRPr="002A733C">
              <w:t xml:space="preserve">(    </w:t>
            </w:r>
            <w:r>
              <w:t xml:space="preserve">  </w:t>
            </w:r>
            <w:r w:rsidR="009B22D2">
              <w:t xml:space="preserve">  </w:t>
            </w:r>
            <w:r w:rsidRPr="002A733C">
              <w:t xml:space="preserve">     )</w:t>
            </w:r>
          </w:p>
        </w:tc>
      </w:tr>
      <w:tr w:rsidR="000877EA" w:rsidRPr="002A733C" w14:paraId="3342F9D8" w14:textId="77777777" w:rsidTr="009B22D2">
        <w:trPr>
          <w:trHeight w:val="403"/>
          <w:jc w:val="center"/>
        </w:trPr>
        <w:tc>
          <w:tcPr>
            <w:tcW w:w="98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6512AF" w14:textId="77777777" w:rsidR="0092498E" w:rsidRPr="002A733C" w:rsidRDefault="0092498E" w:rsidP="0041512C">
            <w:r>
              <w:t>Address</w:t>
            </w:r>
          </w:p>
        </w:tc>
        <w:tc>
          <w:tcPr>
            <w:tcW w:w="4408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8ABDB5" w14:textId="77777777" w:rsidR="0092498E" w:rsidRPr="002A733C" w:rsidRDefault="0092498E" w:rsidP="0041512C"/>
        </w:tc>
        <w:tc>
          <w:tcPr>
            <w:tcW w:w="992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9CA597" w14:textId="77777777" w:rsidR="0092498E" w:rsidRPr="002A733C" w:rsidRDefault="0092498E" w:rsidP="0041512C">
            <w:r w:rsidRPr="002A733C">
              <w:t>Supervisor</w:t>
            </w:r>
          </w:p>
        </w:tc>
        <w:tc>
          <w:tcPr>
            <w:tcW w:w="3691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896DB9" w14:textId="77777777" w:rsidR="0092498E" w:rsidRPr="002A733C" w:rsidRDefault="0092498E" w:rsidP="0041512C"/>
        </w:tc>
      </w:tr>
      <w:tr w:rsidR="0092498E" w:rsidRPr="002A733C" w14:paraId="315679FC" w14:textId="77777777" w:rsidTr="009B22D2">
        <w:trPr>
          <w:trHeight w:val="403"/>
          <w:jc w:val="center"/>
        </w:trPr>
        <w:tc>
          <w:tcPr>
            <w:tcW w:w="976" w:type="dxa"/>
            <w:gridSpan w:val="2"/>
            <w:vAlign w:val="center"/>
          </w:tcPr>
          <w:p w14:paraId="2B77B0AF" w14:textId="77777777" w:rsidR="0092498E" w:rsidRPr="002A733C" w:rsidRDefault="0092498E" w:rsidP="0041512C">
            <w:r>
              <w:t>Job Title</w:t>
            </w:r>
          </w:p>
        </w:tc>
        <w:tc>
          <w:tcPr>
            <w:tcW w:w="4421" w:type="dxa"/>
            <w:gridSpan w:val="11"/>
            <w:tcBorders>
              <w:right w:val="single" w:sz="4" w:space="0" w:color="C0C0C0"/>
            </w:tcBorders>
            <w:vAlign w:val="center"/>
          </w:tcPr>
          <w:p w14:paraId="29C1E70E" w14:textId="77777777" w:rsidR="0092498E" w:rsidRPr="002A733C" w:rsidRDefault="0092498E" w:rsidP="0041512C"/>
        </w:tc>
        <w:tc>
          <w:tcPr>
            <w:tcW w:w="1260" w:type="dxa"/>
            <w:gridSpan w:val="4"/>
            <w:tcBorders>
              <w:left w:val="single" w:sz="4" w:space="0" w:color="C0C0C0"/>
            </w:tcBorders>
            <w:vAlign w:val="center"/>
          </w:tcPr>
          <w:p w14:paraId="0EC9CC22" w14:textId="77777777" w:rsidR="0092498E" w:rsidRPr="002A733C" w:rsidRDefault="0092498E" w:rsidP="0041512C">
            <w:r w:rsidRPr="002A733C">
              <w:t>Starting Salary</w:t>
            </w:r>
          </w:p>
        </w:tc>
        <w:tc>
          <w:tcPr>
            <w:tcW w:w="1082" w:type="dxa"/>
            <w:gridSpan w:val="4"/>
            <w:tcBorders>
              <w:right w:val="single" w:sz="4" w:space="0" w:color="C0C0C0"/>
            </w:tcBorders>
            <w:vAlign w:val="center"/>
          </w:tcPr>
          <w:p w14:paraId="6EA8ED7B" w14:textId="77777777" w:rsidR="0092498E" w:rsidRPr="002A733C" w:rsidRDefault="0092498E" w:rsidP="0041512C">
            <w:r w:rsidRPr="002A733C">
              <w:t>$</w:t>
            </w:r>
          </w:p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14:paraId="61AB87EC" w14:textId="77777777" w:rsidR="0092498E" w:rsidRPr="002A733C" w:rsidRDefault="0092498E" w:rsidP="0041512C">
            <w:r w:rsidRPr="002A733C">
              <w:t>Ending Salary</w:t>
            </w:r>
          </w:p>
        </w:tc>
        <w:tc>
          <w:tcPr>
            <w:tcW w:w="1171" w:type="dxa"/>
            <w:vAlign w:val="center"/>
          </w:tcPr>
          <w:p w14:paraId="0C8A511D" w14:textId="77777777" w:rsidR="0092498E" w:rsidRPr="002A733C" w:rsidRDefault="0092498E" w:rsidP="0041512C">
            <w:r w:rsidRPr="002A733C">
              <w:t>$</w:t>
            </w:r>
          </w:p>
        </w:tc>
      </w:tr>
      <w:tr w:rsidR="0092498E" w:rsidRPr="002A733C" w14:paraId="67C1034B" w14:textId="77777777" w:rsidTr="009B22D2">
        <w:trPr>
          <w:trHeight w:val="403"/>
          <w:jc w:val="center"/>
        </w:trPr>
        <w:tc>
          <w:tcPr>
            <w:tcW w:w="1410" w:type="dxa"/>
            <w:gridSpan w:val="5"/>
            <w:vAlign w:val="center"/>
          </w:tcPr>
          <w:p w14:paraId="5D929814" w14:textId="77777777" w:rsidR="0092498E" w:rsidRPr="002A733C" w:rsidRDefault="0092498E" w:rsidP="0041512C">
            <w:r w:rsidRPr="002A733C">
              <w:t>Responsibilities</w:t>
            </w:r>
          </w:p>
        </w:tc>
        <w:tc>
          <w:tcPr>
            <w:tcW w:w="8670" w:type="dxa"/>
            <w:gridSpan w:val="20"/>
            <w:vAlign w:val="center"/>
          </w:tcPr>
          <w:p w14:paraId="5BE127CE" w14:textId="77777777" w:rsidR="0092498E" w:rsidRPr="002A733C" w:rsidRDefault="0092498E" w:rsidP="0041512C"/>
        </w:tc>
      </w:tr>
      <w:tr w:rsidR="0092498E" w:rsidRPr="002A733C" w14:paraId="30FD2284" w14:textId="77777777" w:rsidTr="009B22D2">
        <w:trPr>
          <w:trHeight w:val="403"/>
          <w:jc w:val="center"/>
        </w:trPr>
        <w:tc>
          <w:tcPr>
            <w:tcW w:w="712" w:type="dxa"/>
            <w:vAlign w:val="center"/>
          </w:tcPr>
          <w:p w14:paraId="72A83EF1" w14:textId="77777777" w:rsidR="0092498E" w:rsidRPr="002A733C" w:rsidRDefault="0092498E" w:rsidP="0041512C">
            <w:r w:rsidRPr="002A733C">
              <w:t>From</w:t>
            </w:r>
          </w:p>
        </w:tc>
        <w:tc>
          <w:tcPr>
            <w:tcW w:w="1178" w:type="dxa"/>
            <w:gridSpan w:val="6"/>
            <w:vAlign w:val="center"/>
          </w:tcPr>
          <w:p w14:paraId="3B839691" w14:textId="77777777" w:rsidR="0092498E" w:rsidRPr="002A733C" w:rsidRDefault="0092498E" w:rsidP="0041512C">
            <w:r>
              <w:t xml:space="preserve">        /</w:t>
            </w:r>
          </w:p>
        </w:tc>
        <w:tc>
          <w:tcPr>
            <w:tcW w:w="442" w:type="dxa"/>
            <w:vAlign w:val="center"/>
          </w:tcPr>
          <w:p w14:paraId="42340B9F" w14:textId="77777777" w:rsidR="0092498E" w:rsidRPr="002A733C" w:rsidRDefault="0092498E" w:rsidP="0041512C">
            <w:r w:rsidRPr="002A733C">
              <w:t>To</w:t>
            </w:r>
          </w:p>
        </w:tc>
        <w:tc>
          <w:tcPr>
            <w:tcW w:w="1170" w:type="dxa"/>
            <w:gridSpan w:val="2"/>
            <w:tcBorders>
              <w:right w:val="single" w:sz="4" w:space="0" w:color="C0C0C0"/>
            </w:tcBorders>
            <w:vAlign w:val="center"/>
          </w:tcPr>
          <w:p w14:paraId="61AEAF85" w14:textId="77777777" w:rsidR="0092498E" w:rsidRPr="002A733C" w:rsidRDefault="0092498E" w:rsidP="0041512C">
            <w:r>
              <w:t xml:space="preserve">          /</w:t>
            </w:r>
          </w:p>
        </w:tc>
        <w:tc>
          <w:tcPr>
            <w:tcW w:w="1628" w:type="dxa"/>
            <w:gridSpan w:val="2"/>
            <w:tcBorders>
              <w:left w:val="single" w:sz="4" w:space="0" w:color="C0C0C0"/>
            </w:tcBorders>
            <w:vAlign w:val="center"/>
          </w:tcPr>
          <w:p w14:paraId="05907C94" w14:textId="77777777" w:rsidR="0092498E" w:rsidRPr="002A733C" w:rsidRDefault="0092498E" w:rsidP="0041512C">
            <w:r w:rsidRPr="002A733C">
              <w:t>Reason for Leaving</w:t>
            </w:r>
          </w:p>
        </w:tc>
        <w:tc>
          <w:tcPr>
            <w:tcW w:w="4950" w:type="dxa"/>
            <w:gridSpan w:val="13"/>
            <w:vAlign w:val="center"/>
          </w:tcPr>
          <w:p w14:paraId="1307E587" w14:textId="77777777" w:rsidR="0092498E" w:rsidRPr="002A733C" w:rsidRDefault="0092498E" w:rsidP="0041512C"/>
        </w:tc>
      </w:tr>
      <w:tr w:rsidR="0092498E" w:rsidRPr="002A733C" w14:paraId="0A7EAD49" w14:textId="77777777" w:rsidTr="009B22D2">
        <w:trPr>
          <w:trHeight w:val="403"/>
          <w:jc w:val="center"/>
        </w:trPr>
        <w:tc>
          <w:tcPr>
            <w:tcW w:w="4485" w:type="dxa"/>
            <w:gridSpan w:val="11"/>
            <w:vAlign w:val="center"/>
          </w:tcPr>
          <w:p w14:paraId="7A21FDD0" w14:textId="77777777" w:rsidR="0092498E" w:rsidRPr="002A733C" w:rsidRDefault="0092498E" w:rsidP="0041512C">
            <w:r w:rsidRPr="002A733C">
              <w:t>May we contact your previous supervisor for a reference?</w:t>
            </w:r>
          </w:p>
        </w:tc>
        <w:tc>
          <w:tcPr>
            <w:tcW w:w="912" w:type="dxa"/>
            <w:gridSpan w:val="2"/>
            <w:vAlign w:val="center"/>
          </w:tcPr>
          <w:p w14:paraId="051308EE" w14:textId="77777777" w:rsidR="0092498E" w:rsidRPr="002A733C" w:rsidRDefault="0092498E" w:rsidP="0041512C">
            <w:r w:rsidRPr="002A733C">
              <w:t>YES</w:t>
            </w:r>
            <w:r>
              <w:t xml:space="preserve">  </w:t>
            </w:r>
            <w:r w:rsidR="0081618D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A51F5D">
              <w:rPr>
                <w:rStyle w:val="CheckBoxChar"/>
              </w:rPr>
            </w:r>
            <w:r w:rsidR="00A51F5D">
              <w:rPr>
                <w:rStyle w:val="CheckBoxChar"/>
              </w:rPr>
              <w:fldChar w:fldCharType="separate"/>
            </w:r>
            <w:r w:rsidR="0081618D"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464A4962" w14:textId="77777777" w:rsidR="0092498E" w:rsidRPr="002A733C" w:rsidRDefault="0092498E" w:rsidP="0041512C">
            <w:r w:rsidRPr="002A733C">
              <w:t>NO</w:t>
            </w:r>
            <w:r>
              <w:t xml:space="preserve">  </w:t>
            </w:r>
            <w:r w:rsidR="0081618D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A51F5D">
              <w:rPr>
                <w:rStyle w:val="CheckBoxChar"/>
              </w:rPr>
            </w:r>
            <w:r w:rsidR="00A51F5D">
              <w:rPr>
                <w:rStyle w:val="CheckBoxChar"/>
              </w:rPr>
              <w:fldChar w:fldCharType="separate"/>
            </w:r>
            <w:r w:rsidR="0081618D" w:rsidRPr="0019779B">
              <w:rPr>
                <w:rStyle w:val="CheckBoxChar"/>
              </w:rPr>
              <w:fldChar w:fldCharType="end"/>
            </w:r>
          </w:p>
        </w:tc>
        <w:tc>
          <w:tcPr>
            <w:tcW w:w="3873" w:type="dxa"/>
            <w:gridSpan w:val="10"/>
            <w:vAlign w:val="center"/>
          </w:tcPr>
          <w:p w14:paraId="2AEE13E9" w14:textId="77777777" w:rsidR="0092498E" w:rsidRPr="002A733C" w:rsidRDefault="0092498E" w:rsidP="0041512C"/>
        </w:tc>
      </w:tr>
      <w:tr w:rsidR="009B22D2" w:rsidRPr="002A733C" w14:paraId="6E6E0CA1" w14:textId="77777777" w:rsidTr="009B22D2">
        <w:trPr>
          <w:trHeight w:val="403"/>
          <w:jc w:val="center"/>
        </w:trPr>
        <w:tc>
          <w:tcPr>
            <w:tcW w:w="98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CA829E" w14:textId="77777777" w:rsidR="0092498E" w:rsidRPr="009B22D2" w:rsidRDefault="0092498E" w:rsidP="0041512C">
            <w:pPr>
              <w:rPr>
                <w:b/>
              </w:rPr>
            </w:pPr>
            <w:r w:rsidRPr="009B22D2">
              <w:rPr>
                <w:b/>
              </w:rPr>
              <w:t>Company</w:t>
            </w:r>
          </w:p>
        </w:tc>
        <w:tc>
          <w:tcPr>
            <w:tcW w:w="4408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01AA9C" w14:textId="77777777" w:rsidR="0092498E" w:rsidRPr="002A733C" w:rsidRDefault="0092498E" w:rsidP="0041512C"/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FAF9E3" w14:textId="77777777" w:rsidR="0092498E" w:rsidRPr="002A733C" w:rsidRDefault="0092498E" w:rsidP="0041512C">
            <w:r w:rsidRPr="002A733C">
              <w:t>Phone</w:t>
            </w:r>
          </w:p>
        </w:tc>
        <w:tc>
          <w:tcPr>
            <w:tcW w:w="3873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5163CB" w14:textId="77777777" w:rsidR="0092498E" w:rsidRPr="002A733C" w:rsidRDefault="0092498E" w:rsidP="0041512C">
            <w:r w:rsidRPr="002A733C">
              <w:t xml:space="preserve">(    </w:t>
            </w:r>
            <w:r>
              <w:t xml:space="preserve"> </w:t>
            </w:r>
            <w:r w:rsidR="009B22D2">
              <w:t xml:space="preserve">  </w:t>
            </w:r>
            <w:r>
              <w:t xml:space="preserve"> </w:t>
            </w:r>
            <w:r w:rsidRPr="002A733C">
              <w:t xml:space="preserve">     )</w:t>
            </w:r>
          </w:p>
        </w:tc>
      </w:tr>
      <w:tr w:rsidR="000877EA" w:rsidRPr="002A733C" w14:paraId="58CD9027" w14:textId="77777777" w:rsidTr="009B22D2">
        <w:trPr>
          <w:trHeight w:val="403"/>
          <w:jc w:val="center"/>
        </w:trPr>
        <w:tc>
          <w:tcPr>
            <w:tcW w:w="98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E76AF0" w14:textId="77777777" w:rsidR="0092498E" w:rsidRPr="002A733C" w:rsidRDefault="0092498E" w:rsidP="0041512C">
            <w:r>
              <w:t>Address</w:t>
            </w:r>
          </w:p>
        </w:tc>
        <w:tc>
          <w:tcPr>
            <w:tcW w:w="4408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FE22C5" w14:textId="77777777" w:rsidR="0092498E" w:rsidRPr="002A733C" w:rsidRDefault="0092498E" w:rsidP="0041512C"/>
        </w:tc>
        <w:tc>
          <w:tcPr>
            <w:tcW w:w="992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88D880" w14:textId="77777777" w:rsidR="0092498E" w:rsidRPr="002A733C" w:rsidRDefault="0092498E" w:rsidP="0041512C">
            <w:r w:rsidRPr="002A733C">
              <w:t>Supervisor</w:t>
            </w:r>
          </w:p>
        </w:tc>
        <w:tc>
          <w:tcPr>
            <w:tcW w:w="3691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E686C8" w14:textId="77777777" w:rsidR="0092498E" w:rsidRPr="002A733C" w:rsidRDefault="0092498E" w:rsidP="0041512C"/>
        </w:tc>
      </w:tr>
      <w:tr w:rsidR="0092498E" w:rsidRPr="002A733C" w14:paraId="6BC1F59F" w14:textId="77777777" w:rsidTr="009B22D2">
        <w:trPr>
          <w:trHeight w:val="403"/>
          <w:jc w:val="center"/>
        </w:trPr>
        <w:tc>
          <w:tcPr>
            <w:tcW w:w="976" w:type="dxa"/>
            <w:gridSpan w:val="2"/>
            <w:vAlign w:val="center"/>
          </w:tcPr>
          <w:p w14:paraId="61201EC7" w14:textId="77777777" w:rsidR="0092498E" w:rsidRPr="002A733C" w:rsidRDefault="0092498E" w:rsidP="0041512C">
            <w:r>
              <w:t>Job Title</w:t>
            </w:r>
          </w:p>
        </w:tc>
        <w:tc>
          <w:tcPr>
            <w:tcW w:w="4421" w:type="dxa"/>
            <w:gridSpan w:val="11"/>
            <w:tcBorders>
              <w:right w:val="single" w:sz="4" w:space="0" w:color="C0C0C0"/>
            </w:tcBorders>
            <w:vAlign w:val="center"/>
          </w:tcPr>
          <w:p w14:paraId="2849A6BD" w14:textId="77777777" w:rsidR="0092498E" w:rsidRPr="002A733C" w:rsidRDefault="0092498E" w:rsidP="0041512C"/>
        </w:tc>
        <w:tc>
          <w:tcPr>
            <w:tcW w:w="1260" w:type="dxa"/>
            <w:gridSpan w:val="4"/>
            <w:tcBorders>
              <w:left w:val="single" w:sz="4" w:space="0" w:color="C0C0C0"/>
            </w:tcBorders>
            <w:vAlign w:val="center"/>
          </w:tcPr>
          <w:p w14:paraId="2C8E7076" w14:textId="77777777" w:rsidR="0092498E" w:rsidRPr="002A733C" w:rsidRDefault="0092498E" w:rsidP="0041512C">
            <w:r w:rsidRPr="002A733C">
              <w:t>Starting Salary</w:t>
            </w:r>
          </w:p>
        </w:tc>
        <w:tc>
          <w:tcPr>
            <w:tcW w:w="1082" w:type="dxa"/>
            <w:gridSpan w:val="4"/>
            <w:tcBorders>
              <w:right w:val="single" w:sz="4" w:space="0" w:color="C0C0C0"/>
            </w:tcBorders>
            <w:vAlign w:val="center"/>
          </w:tcPr>
          <w:p w14:paraId="6F7D2380" w14:textId="77777777" w:rsidR="0092498E" w:rsidRPr="002A733C" w:rsidRDefault="0092498E" w:rsidP="0041512C">
            <w:r w:rsidRPr="002A733C">
              <w:t>$</w:t>
            </w:r>
          </w:p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14:paraId="2EC7CE07" w14:textId="77777777" w:rsidR="0092498E" w:rsidRPr="002A733C" w:rsidRDefault="0092498E" w:rsidP="0041512C">
            <w:r w:rsidRPr="002A733C">
              <w:t>Ending Salary</w:t>
            </w:r>
          </w:p>
        </w:tc>
        <w:tc>
          <w:tcPr>
            <w:tcW w:w="1171" w:type="dxa"/>
            <w:vAlign w:val="center"/>
          </w:tcPr>
          <w:p w14:paraId="4237A501" w14:textId="77777777" w:rsidR="0092498E" w:rsidRPr="002A733C" w:rsidRDefault="0092498E" w:rsidP="0041512C">
            <w:r w:rsidRPr="002A733C">
              <w:t>$</w:t>
            </w:r>
          </w:p>
        </w:tc>
      </w:tr>
      <w:tr w:rsidR="0092498E" w:rsidRPr="002A733C" w14:paraId="75DCED72" w14:textId="77777777" w:rsidTr="009B22D2">
        <w:trPr>
          <w:trHeight w:val="403"/>
          <w:jc w:val="center"/>
        </w:trPr>
        <w:tc>
          <w:tcPr>
            <w:tcW w:w="1410" w:type="dxa"/>
            <w:gridSpan w:val="5"/>
            <w:vAlign w:val="center"/>
          </w:tcPr>
          <w:p w14:paraId="0AF8C1F0" w14:textId="77777777" w:rsidR="0092498E" w:rsidRPr="002A733C" w:rsidRDefault="0092498E" w:rsidP="0041512C">
            <w:r w:rsidRPr="002A733C">
              <w:t>Responsibilities</w:t>
            </w:r>
          </w:p>
        </w:tc>
        <w:tc>
          <w:tcPr>
            <w:tcW w:w="8670" w:type="dxa"/>
            <w:gridSpan w:val="20"/>
            <w:vAlign w:val="center"/>
          </w:tcPr>
          <w:p w14:paraId="0434BA54" w14:textId="77777777" w:rsidR="0092498E" w:rsidRPr="002A733C" w:rsidRDefault="0092498E" w:rsidP="0041512C"/>
        </w:tc>
      </w:tr>
      <w:tr w:rsidR="0092498E" w:rsidRPr="002A733C" w14:paraId="739C413A" w14:textId="77777777" w:rsidTr="009B22D2">
        <w:trPr>
          <w:trHeight w:val="403"/>
          <w:jc w:val="center"/>
        </w:trPr>
        <w:tc>
          <w:tcPr>
            <w:tcW w:w="712" w:type="dxa"/>
            <w:vAlign w:val="center"/>
          </w:tcPr>
          <w:p w14:paraId="378E32D0" w14:textId="77777777" w:rsidR="0092498E" w:rsidRPr="002A733C" w:rsidRDefault="0092498E" w:rsidP="0041512C">
            <w:r w:rsidRPr="002A733C">
              <w:t>From</w:t>
            </w:r>
          </w:p>
        </w:tc>
        <w:tc>
          <w:tcPr>
            <w:tcW w:w="1178" w:type="dxa"/>
            <w:gridSpan w:val="6"/>
            <w:vAlign w:val="center"/>
          </w:tcPr>
          <w:p w14:paraId="65402DE7" w14:textId="77777777" w:rsidR="0092498E" w:rsidRPr="002A733C" w:rsidRDefault="0092498E" w:rsidP="0041512C">
            <w:r>
              <w:t xml:space="preserve">        /</w:t>
            </w:r>
          </w:p>
        </w:tc>
        <w:tc>
          <w:tcPr>
            <w:tcW w:w="442" w:type="dxa"/>
            <w:vAlign w:val="center"/>
          </w:tcPr>
          <w:p w14:paraId="6A2DD6AD" w14:textId="77777777" w:rsidR="0092498E" w:rsidRPr="002A733C" w:rsidRDefault="0092498E" w:rsidP="0041512C">
            <w:r w:rsidRPr="002A733C">
              <w:t>To</w:t>
            </w:r>
          </w:p>
        </w:tc>
        <w:tc>
          <w:tcPr>
            <w:tcW w:w="1170" w:type="dxa"/>
            <w:gridSpan w:val="2"/>
            <w:tcBorders>
              <w:right w:val="single" w:sz="4" w:space="0" w:color="C0C0C0"/>
            </w:tcBorders>
            <w:vAlign w:val="center"/>
          </w:tcPr>
          <w:p w14:paraId="7B9189EE" w14:textId="77777777" w:rsidR="0092498E" w:rsidRPr="002A733C" w:rsidRDefault="0092498E" w:rsidP="0041512C">
            <w:r>
              <w:t xml:space="preserve">          /</w:t>
            </w:r>
          </w:p>
        </w:tc>
        <w:tc>
          <w:tcPr>
            <w:tcW w:w="1628" w:type="dxa"/>
            <w:gridSpan w:val="2"/>
            <w:tcBorders>
              <w:left w:val="single" w:sz="4" w:space="0" w:color="C0C0C0"/>
            </w:tcBorders>
            <w:vAlign w:val="center"/>
          </w:tcPr>
          <w:p w14:paraId="19655C8F" w14:textId="77777777" w:rsidR="0092498E" w:rsidRPr="002A733C" w:rsidRDefault="0092498E" w:rsidP="0041512C">
            <w:r w:rsidRPr="002A733C">
              <w:t>Reason for Leaving</w:t>
            </w:r>
          </w:p>
        </w:tc>
        <w:tc>
          <w:tcPr>
            <w:tcW w:w="4950" w:type="dxa"/>
            <w:gridSpan w:val="13"/>
            <w:vAlign w:val="center"/>
          </w:tcPr>
          <w:p w14:paraId="609C9F68" w14:textId="77777777" w:rsidR="0092498E" w:rsidRPr="002A733C" w:rsidRDefault="0092498E" w:rsidP="0041512C"/>
        </w:tc>
      </w:tr>
      <w:tr w:rsidR="0092498E" w:rsidRPr="002A733C" w14:paraId="0A66DD2B" w14:textId="77777777" w:rsidTr="009B22D2">
        <w:trPr>
          <w:trHeight w:val="403"/>
          <w:jc w:val="center"/>
        </w:trPr>
        <w:tc>
          <w:tcPr>
            <w:tcW w:w="4485" w:type="dxa"/>
            <w:gridSpan w:val="11"/>
            <w:vAlign w:val="center"/>
          </w:tcPr>
          <w:p w14:paraId="4C7F5637" w14:textId="77777777" w:rsidR="0092498E" w:rsidRPr="002A733C" w:rsidRDefault="0092498E" w:rsidP="0041512C">
            <w:r w:rsidRPr="002A733C">
              <w:t>May we contact your previous supervisor for a reference?</w:t>
            </w:r>
          </w:p>
        </w:tc>
        <w:tc>
          <w:tcPr>
            <w:tcW w:w="912" w:type="dxa"/>
            <w:gridSpan w:val="2"/>
            <w:vAlign w:val="center"/>
          </w:tcPr>
          <w:p w14:paraId="4C1B5778" w14:textId="77777777" w:rsidR="0092498E" w:rsidRPr="002A733C" w:rsidRDefault="0092498E" w:rsidP="0041512C">
            <w:r w:rsidRPr="002A733C">
              <w:t>YES</w:t>
            </w:r>
            <w:r>
              <w:t xml:space="preserve">  </w:t>
            </w:r>
            <w:r w:rsidR="0081618D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A51F5D">
              <w:rPr>
                <w:rStyle w:val="CheckBoxChar"/>
              </w:rPr>
            </w:r>
            <w:r w:rsidR="00A51F5D">
              <w:rPr>
                <w:rStyle w:val="CheckBoxChar"/>
              </w:rPr>
              <w:fldChar w:fldCharType="separate"/>
            </w:r>
            <w:r w:rsidR="0081618D"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4FF7681D" w14:textId="77777777" w:rsidR="0092498E" w:rsidRPr="002A733C" w:rsidRDefault="0092498E" w:rsidP="0041512C">
            <w:r w:rsidRPr="002A733C">
              <w:t>NO</w:t>
            </w:r>
            <w:r>
              <w:t xml:space="preserve">  </w:t>
            </w:r>
            <w:r w:rsidR="0081618D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A51F5D">
              <w:rPr>
                <w:rStyle w:val="CheckBoxChar"/>
              </w:rPr>
            </w:r>
            <w:r w:rsidR="00A51F5D">
              <w:rPr>
                <w:rStyle w:val="CheckBoxChar"/>
              </w:rPr>
              <w:fldChar w:fldCharType="separate"/>
            </w:r>
            <w:r w:rsidR="0081618D" w:rsidRPr="0019779B">
              <w:rPr>
                <w:rStyle w:val="CheckBoxChar"/>
              </w:rPr>
              <w:fldChar w:fldCharType="end"/>
            </w:r>
          </w:p>
        </w:tc>
        <w:tc>
          <w:tcPr>
            <w:tcW w:w="3873" w:type="dxa"/>
            <w:gridSpan w:val="10"/>
            <w:vAlign w:val="center"/>
          </w:tcPr>
          <w:p w14:paraId="61621259" w14:textId="77777777" w:rsidR="0092498E" w:rsidRPr="002A733C" w:rsidRDefault="0092498E" w:rsidP="0041512C"/>
        </w:tc>
      </w:tr>
      <w:tr w:rsidR="000D2539" w:rsidRPr="002A733C" w14:paraId="4536605C" w14:textId="77777777">
        <w:trPr>
          <w:trHeight w:val="288"/>
          <w:jc w:val="center"/>
        </w:trPr>
        <w:tc>
          <w:tcPr>
            <w:tcW w:w="10080" w:type="dxa"/>
            <w:gridSpan w:val="25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273F5F43" w14:textId="77777777" w:rsidR="000D2539" w:rsidRPr="002A733C" w:rsidRDefault="000D2539" w:rsidP="0019779B"/>
        </w:tc>
      </w:tr>
      <w:tr w:rsidR="000D2539" w:rsidRPr="002A733C" w14:paraId="0602E1F2" w14:textId="77777777">
        <w:trPr>
          <w:trHeight w:val="288"/>
          <w:jc w:val="center"/>
        </w:trPr>
        <w:tc>
          <w:tcPr>
            <w:tcW w:w="10080" w:type="dxa"/>
            <w:gridSpan w:val="25"/>
            <w:shd w:val="clear" w:color="auto" w:fill="E6E6E6"/>
            <w:vAlign w:val="center"/>
          </w:tcPr>
          <w:p w14:paraId="521B8D27" w14:textId="77777777" w:rsidR="000D2539" w:rsidRPr="002A733C" w:rsidRDefault="000D2539" w:rsidP="00F264EB">
            <w:pPr>
              <w:pStyle w:val="Heading2"/>
            </w:pPr>
            <w:r w:rsidRPr="002A733C">
              <w:t>Military Service</w:t>
            </w:r>
          </w:p>
        </w:tc>
      </w:tr>
      <w:tr w:rsidR="0019779B" w:rsidRPr="002A733C" w14:paraId="08DD10F9" w14:textId="77777777" w:rsidTr="009B22D2">
        <w:trPr>
          <w:trHeight w:val="403"/>
          <w:jc w:val="center"/>
        </w:trPr>
        <w:tc>
          <w:tcPr>
            <w:tcW w:w="976" w:type="dxa"/>
            <w:gridSpan w:val="2"/>
            <w:vAlign w:val="center"/>
          </w:tcPr>
          <w:p w14:paraId="37A2AD0C" w14:textId="77777777" w:rsidR="000D2539" w:rsidRPr="002A733C" w:rsidRDefault="000D2539" w:rsidP="0019779B">
            <w:r w:rsidRPr="002A733C">
              <w:t>Branch</w:t>
            </w:r>
          </w:p>
        </w:tc>
        <w:tc>
          <w:tcPr>
            <w:tcW w:w="5413" w:type="dxa"/>
            <w:gridSpan w:val="14"/>
            <w:tcBorders>
              <w:right w:val="single" w:sz="4" w:space="0" w:color="C0C0C0"/>
            </w:tcBorders>
            <w:vAlign w:val="center"/>
          </w:tcPr>
          <w:p w14:paraId="76D57EAC" w14:textId="77777777"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14:paraId="77697A1A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1118" w:type="dxa"/>
            <w:gridSpan w:val="4"/>
            <w:vAlign w:val="center"/>
          </w:tcPr>
          <w:p w14:paraId="247E2DC2" w14:textId="77777777" w:rsidR="000D2539" w:rsidRPr="002A733C" w:rsidRDefault="000D2539" w:rsidP="0019779B"/>
        </w:tc>
        <w:tc>
          <w:tcPr>
            <w:tcW w:w="630" w:type="dxa"/>
            <w:vAlign w:val="center"/>
          </w:tcPr>
          <w:p w14:paraId="17AE3E20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1349" w:type="dxa"/>
            <w:gridSpan w:val="2"/>
            <w:vAlign w:val="center"/>
          </w:tcPr>
          <w:p w14:paraId="12921284" w14:textId="77777777" w:rsidR="000D2539" w:rsidRPr="002A733C" w:rsidRDefault="000D2539" w:rsidP="0019779B"/>
        </w:tc>
      </w:tr>
      <w:tr w:rsidR="00CA28E6" w:rsidRPr="002A733C" w14:paraId="0E3F1A70" w14:textId="77777777" w:rsidTr="009B22D2">
        <w:trPr>
          <w:trHeight w:val="403"/>
          <w:jc w:val="center"/>
        </w:trPr>
        <w:tc>
          <w:tcPr>
            <w:tcW w:w="1694" w:type="dxa"/>
            <w:gridSpan w:val="6"/>
            <w:vAlign w:val="center"/>
          </w:tcPr>
          <w:p w14:paraId="23E0CAB8" w14:textId="77777777"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057" w:type="dxa"/>
            <w:gridSpan w:val="8"/>
            <w:tcBorders>
              <w:right w:val="single" w:sz="4" w:space="0" w:color="C0C0C0"/>
            </w:tcBorders>
            <w:vAlign w:val="center"/>
          </w:tcPr>
          <w:p w14:paraId="01CDB968" w14:textId="77777777" w:rsidR="000D2539" w:rsidRPr="002A733C" w:rsidRDefault="000D2539" w:rsidP="0019779B"/>
        </w:tc>
        <w:tc>
          <w:tcPr>
            <w:tcW w:w="1620" w:type="dxa"/>
            <w:gridSpan w:val="5"/>
            <w:tcBorders>
              <w:left w:val="single" w:sz="4" w:space="0" w:color="C0C0C0"/>
            </w:tcBorders>
            <w:vAlign w:val="center"/>
          </w:tcPr>
          <w:p w14:paraId="4C4E85F9" w14:textId="77777777" w:rsidR="000D2539" w:rsidRPr="002A733C" w:rsidRDefault="000D2539" w:rsidP="0019779B">
            <w:r w:rsidRPr="002A733C">
              <w:t>Type of Discharge</w:t>
            </w:r>
          </w:p>
        </w:tc>
        <w:tc>
          <w:tcPr>
            <w:tcW w:w="2709" w:type="dxa"/>
            <w:gridSpan w:val="6"/>
            <w:vAlign w:val="center"/>
          </w:tcPr>
          <w:p w14:paraId="7B768E54" w14:textId="77777777" w:rsidR="000D2539" w:rsidRPr="002A733C" w:rsidRDefault="000D2539" w:rsidP="0019779B"/>
        </w:tc>
      </w:tr>
      <w:tr w:rsidR="004C2FEE" w:rsidRPr="002A733C" w14:paraId="3D8AD39C" w14:textId="77777777" w:rsidTr="009B22D2">
        <w:trPr>
          <w:trHeight w:val="403"/>
          <w:jc w:val="center"/>
        </w:trPr>
        <w:tc>
          <w:tcPr>
            <w:tcW w:w="2594" w:type="dxa"/>
            <w:gridSpan w:val="9"/>
            <w:tcBorders>
              <w:bottom w:val="single" w:sz="4" w:space="0" w:color="C0C0C0"/>
            </w:tcBorders>
            <w:vAlign w:val="center"/>
          </w:tcPr>
          <w:p w14:paraId="25E60026" w14:textId="77777777"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86" w:type="dxa"/>
            <w:gridSpan w:val="16"/>
            <w:tcBorders>
              <w:bottom w:val="single" w:sz="4" w:space="0" w:color="C0C0C0"/>
            </w:tcBorders>
            <w:vAlign w:val="center"/>
          </w:tcPr>
          <w:p w14:paraId="03A073E5" w14:textId="77777777" w:rsidR="000D2539" w:rsidRPr="002A733C" w:rsidRDefault="000D2539" w:rsidP="0019779B"/>
        </w:tc>
      </w:tr>
      <w:tr w:rsidR="000D2539" w:rsidRPr="002A733C" w14:paraId="14E88D8C" w14:textId="77777777">
        <w:trPr>
          <w:trHeight w:val="288"/>
          <w:jc w:val="center"/>
        </w:trPr>
        <w:tc>
          <w:tcPr>
            <w:tcW w:w="10080" w:type="dxa"/>
            <w:gridSpan w:val="25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11E4E316" w14:textId="77777777" w:rsidR="000D2539" w:rsidRPr="002A733C" w:rsidRDefault="000D2539" w:rsidP="0019779B"/>
        </w:tc>
      </w:tr>
      <w:tr w:rsidR="000D2539" w:rsidRPr="002A733C" w14:paraId="480F8F6B" w14:textId="77777777">
        <w:trPr>
          <w:trHeight w:val="288"/>
          <w:jc w:val="center"/>
        </w:trPr>
        <w:tc>
          <w:tcPr>
            <w:tcW w:w="10080" w:type="dxa"/>
            <w:gridSpan w:val="25"/>
            <w:shd w:val="clear" w:color="auto" w:fill="E6E6E6"/>
            <w:vAlign w:val="center"/>
          </w:tcPr>
          <w:p w14:paraId="388B036F" w14:textId="77777777" w:rsidR="000D2539" w:rsidRPr="00F264EB" w:rsidRDefault="000D2539" w:rsidP="00F264EB">
            <w:pPr>
              <w:pStyle w:val="Heading2"/>
            </w:pPr>
            <w:r w:rsidRPr="00F264EB">
              <w:t>Disclaimer and Signature</w:t>
            </w:r>
          </w:p>
        </w:tc>
      </w:tr>
      <w:tr w:rsidR="000D2539" w:rsidRPr="002A733C" w14:paraId="082A4149" w14:textId="77777777">
        <w:trPr>
          <w:trHeight w:val="1008"/>
          <w:jc w:val="center"/>
        </w:trPr>
        <w:tc>
          <w:tcPr>
            <w:tcW w:w="10080" w:type="dxa"/>
            <w:gridSpan w:val="25"/>
            <w:tcBorders>
              <w:top w:val="nil"/>
              <w:bottom w:val="single" w:sz="4" w:space="0" w:color="C0C0C0"/>
            </w:tcBorders>
            <w:vAlign w:val="center"/>
          </w:tcPr>
          <w:p w14:paraId="17FDCA66" w14:textId="77777777"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14:paraId="7E4A6C50" w14:textId="7E316E6A" w:rsidR="000D2539" w:rsidRPr="002A733C" w:rsidRDefault="000D2539" w:rsidP="00B72941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  <w:r w:rsidR="0092498E">
              <w:t xml:space="preserve">  I agree to allow </w:t>
            </w:r>
            <w:r w:rsidR="00B72941">
              <w:t xml:space="preserve">verification of the </w:t>
            </w:r>
            <w:r w:rsidR="0092498E">
              <w:t>information on my application.</w:t>
            </w:r>
          </w:p>
        </w:tc>
      </w:tr>
      <w:tr w:rsidR="002D486E" w:rsidRPr="002A733C" w14:paraId="6EB88EAF" w14:textId="77777777" w:rsidTr="009B22D2">
        <w:trPr>
          <w:trHeight w:val="403"/>
          <w:jc w:val="center"/>
        </w:trPr>
        <w:tc>
          <w:tcPr>
            <w:tcW w:w="1072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14:paraId="581749B0" w14:textId="77777777" w:rsidR="000D2539" w:rsidRPr="002A733C" w:rsidRDefault="000D2539" w:rsidP="0019779B">
            <w:r w:rsidRPr="002A733C">
              <w:t>Signature</w:t>
            </w:r>
          </w:p>
        </w:tc>
        <w:tc>
          <w:tcPr>
            <w:tcW w:w="5911" w:type="dxa"/>
            <w:gridSpan w:val="14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1072B94F" w14:textId="77777777" w:rsidR="000D2539" w:rsidRPr="002A733C" w:rsidRDefault="000D2539" w:rsidP="0019779B"/>
        </w:tc>
        <w:tc>
          <w:tcPr>
            <w:tcW w:w="677" w:type="dxa"/>
            <w:gridSpan w:val="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1C3BD368" w14:textId="77777777" w:rsidR="000D2539" w:rsidRPr="002A733C" w:rsidRDefault="000D2539" w:rsidP="0019779B">
            <w:r w:rsidRPr="002A733C">
              <w:t>Date</w:t>
            </w:r>
          </w:p>
        </w:tc>
        <w:tc>
          <w:tcPr>
            <w:tcW w:w="2420" w:type="dxa"/>
            <w:gridSpan w:val="5"/>
            <w:tcBorders>
              <w:top w:val="single" w:sz="4" w:space="0" w:color="C0C0C0"/>
              <w:left w:val="nil"/>
            </w:tcBorders>
            <w:vAlign w:val="center"/>
          </w:tcPr>
          <w:p w14:paraId="3E2A101A" w14:textId="77777777" w:rsidR="000D2539" w:rsidRPr="002A733C" w:rsidRDefault="000D2539" w:rsidP="0019779B"/>
        </w:tc>
      </w:tr>
    </w:tbl>
    <w:p w14:paraId="3946B63A" w14:textId="77777777" w:rsidR="005F6E87" w:rsidRPr="002A733C" w:rsidRDefault="005F6E87" w:rsidP="002A733C"/>
    <w:sectPr w:rsidR="005F6E87" w:rsidRPr="002A733C" w:rsidSect="00A51F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720" w:bottom="1080" w:left="720" w:header="288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00D19" w14:textId="77777777" w:rsidR="00DC13E3" w:rsidRDefault="00DC13E3" w:rsidP="00761550">
      <w:r>
        <w:separator/>
      </w:r>
    </w:p>
  </w:endnote>
  <w:endnote w:type="continuationSeparator" w:id="0">
    <w:p w14:paraId="2E0DF282" w14:textId="77777777" w:rsidR="00DC13E3" w:rsidRDefault="00DC13E3" w:rsidP="0076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EAF8" w14:textId="77777777" w:rsidR="00A51F5D" w:rsidRDefault="00A51F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E375" w14:textId="77777777" w:rsidR="00150272" w:rsidRDefault="0015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0961" w14:textId="77777777" w:rsidR="00A51F5D" w:rsidRDefault="00A51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183BE" w14:textId="77777777" w:rsidR="00DC13E3" w:rsidRDefault="00DC13E3" w:rsidP="00761550">
      <w:r>
        <w:separator/>
      </w:r>
    </w:p>
  </w:footnote>
  <w:footnote w:type="continuationSeparator" w:id="0">
    <w:p w14:paraId="56D3D72C" w14:textId="77777777" w:rsidR="00DC13E3" w:rsidRDefault="00DC13E3" w:rsidP="0076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B50F" w14:textId="77777777" w:rsidR="00A51F5D" w:rsidRDefault="00A51F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4A123" w14:textId="4BDE2C6C" w:rsidR="00761550" w:rsidRPr="00FC6518" w:rsidRDefault="00A51F5D" w:rsidP="00A51F5D">
    <w:pPr>
      <w:pStyle w:val="Header"/>
      <w:tabs>
        <w:tab w:val="center" w:pos="5400"/>
      </w:tabs>
      <w:rPr>
        <w:rFonts w:asciiTheme="minorHAnsi" w:hAnsiTheme="minorHAnsi"/>
        <w:b/>
        <w:sz w:val="36"/>
      </w:rPr>
    </w:pPr>
    <w:r>
      <w:rPr>
        <w:rFonts w:asciiTheme="minorHAnsi" w:hAnsiTheme="minorHAnsi"/>
        <w:b/>
        <w:sz w:val="36"/>
      </w:rPr>
      <w:tab/>
      <w:t>E</w:t>
    </w:r>
    <w:r w:rsidR="00761550" w:rsidRPr="00FC6518">
      <w:rPr>
        <w:rFonts w:asciiTheme="minorHAnsi" w:hAnsiTheme="minorHAnsi"/>
        <w:b/>
        <w:sz w:val="36"/>
      </w:rPr>
      <w:t>MPLOYMENT APPLICATION</w:t>
    </w:r>
    <w:r>
      <w:rPr>
        <w:rFonts w:asciiTheme="minorHAnsi" w:hAnsiTheme="minorHAnsi"/>
        <w:b/>
        <w:noProof/>
        <w:sz w:val="24"/>
      </w:rPr>
      <w:t xml:space="preserve">                                                                               </w:t>
    </w:r>
    <w:r>
      <w:rPr>
        <w:rFonts w:asciiTheme="minorHAnsi" w:hAnsiTheme="minorHAnsi"/>
        <w:b/>
        <w:noProof/>
        <w:sz w:val="24"/>
      </w:rPr>
      <w:drawing>
        <wp:inline distT="0" distB="0" distL="0" distR="0" wp14:anchorId="39A17E6F" wp14:editId="037C39C6">
          <wp:extent cx="1098550" cy="585427"/>
          <wp:effectExtent l="0" t="0" r="0" b="0"/>
          <wp:docPr id="961373371" name="Picture 1" descr="A person holding a to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373371" name="Picture 1" descr="A person holding a torch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3986" cy="588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76AB49" w14:textId="77777777" w:rsidR="00761550" w:rsidRDefault="00761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99AA" w14:textId="77777777" w:rsidR="00A51F5D" w:rsidRDefault="00A51F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2823412">
    <w:abstractNumId w:val="9"/>
  </w:num>
  <w:num w:numId="2" w16cid:durableId="882207478">
    <w:abstractNumId w:val="7"/>
  </w:num>
  <w:num w:numId="3" w16cid:durableId="184758498">
    <w:abstractNumId w:val="6"/>
  </w:num>
  <w:num w:numId="4" w16cid:durableId="1049383663">
    <w:abstractNumId w:val="5"/>
  </w:num>
  <w:num w:numId="5" w16cid:durableId="614825337">
    <w:abstractNumId w:val="4"/>
  </w:num>
  <w:num w:numId="6" w16cid:durableId="961419028">
    <w:abstractNumId w:val="8"/>
  </w:num>
  <w:num w:numId="7" w16cid:durableId="1226261441">
    <w:abstractNumId w:val="3"/>
  </w:num>
  <w:num w:numId="8" w16cid:durableId="164708114">
    <w:abstractNumId w:val="2"/>
  </w:num>
  <w:num w:numId="9" w16cid:durableId="1726835361">
    <w:abstractNumId w:val="1"/>
  </w:num>
  <w:num w:numId="10" w16cid:durableId="85966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50"/>
    <w:rsid w:val="000071F7"/>
    <w:rsid w:val="000134FA"/>
    <w:rsid w:val="0002798A"/>
    <w:rsid w:val="00063EEE"/>
    <w:rsid w:val="00083002"/>
    <w:rsid w:val="000877EA"/>
    <w:rsid w:val="00087B85"/>
    <w:rsid w:val="000A01F1"/>
    <w:rsid w:val="000C1163"/>
    <w:rsid w:val="000D2539"/>
    <w:rsid w:val="000E7A7D"/>
    <w:rsid w:val="000F2DF4"/>
    <w:rsid w:val="000F6783"/>
    <w:rsid w:val="00101CD9"/>
    <w:rsid w:val="001059A0"/>
    <w:rsid w:val="00120C95"/>
    <w:rsid w:val="0014663E"/>
    <w:rsid w:val="00150272"/>
    <w:rsid w:val="00180664"/>
    <w:rsid w:val="00185BA5"/>
    <w:rsid w:val="00195009"/>
    <w:rsid w:val="0019779B"/>
    <w:rsid w:val="00246022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2D55A7"/>
    <w:rsid w:val="002D5ED9"/>
    <w:rsid w:val="003076FD"/>
    <w:rsid w:val="00317005"/>
    <w:rsid w:val="00331848"/>
    <w:rsid w:val="00335259"/>
    <w:rsid w:val="0035658A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30B27"/>
    <w:rsid w:val="00542885"/>
    <w:rsid w:val="005557F6"/>
    <w:rsid w:val="00563778"/>
    <w:rsid w:val="005B4AE2"/>
    <w:rsid w:val="005C2B3C"/>
    <w:rsid w:val="005C3D49"/>
    <w:rsid w:val="005E63CC"/>
    <w:rsid w:val="005F6E87"/>
    <w:rsid w:val="00613129"/>
    <w:rsid w:val="00617C65"/>
    <w:rsid w:val="00634CA2"/>
    <w:rsid w:val="00652078"/>
    <w:rsid w:val="00682C69"/>
    <w:rsid w:val="006D2635"/>
    <w:rsid w:val="006D779C"/>
    <w:rsid w:val="006E4F63"/>
    <w:rsid w:val="006E729E"/>
    <w:rsid w:val="007229D0"/>
    <w:rsid w:val="007602AC"/>
    <w:rsid w:val="00761550"/>
    <w:rsid w:val="00774B67"/>
    <w:rsid w:val="00793AC6"/>
    <w:rsid w:val="007A71DE"/>
    <w:rsid w:val="007B04C0"/>
    <w:rsid w:val="007B199B"/>
    <w:rsid w:val="007B6119"/>
    <w:rsid w:val="007C1DA0"/>
    <w:rsid w:val="007E2A15"/>
    <w:rsid w:val="007E56C4"/>
    <w:rsid w:val="008107D6"/>
    <w:rsid w:val="0081618D"/>
    <w:rsid w:val="00841645"/>
    <w:rsid w:val="00846EB7"/>
    <w:rsid w:val="00852EC6"/>
    <w:rsid w:val="0088782D"/>
    <w:rsid w:val="008A0543"/>
    <w:rsid w:val="008B08EF"/>
    <w:rsid w:val="008B24BB"/>
    <w:rsid w:val="008B57DD"/>
    <w:rsid w:val="008B7081"/>
    <w:rsid w:val="008D40FF"/>
    <w:rsid w:val="008E1DA2"/>
    <w:rsid w:val="00902964"/>
    <w:rsid w:val="009126F8"/>
    <w:rsid w:val="0092498E"/>
    <w:rsid w:val="009358C0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B22D2"/>
    <w:rsid w:val="009C220D"/>
    <w:rsid w:val="009C32FE"/>
    <w:rsid w:val="009D6AEA"/>
    <w:rsid w:val="00A211B2"/>
    <w:rsid w:val="00A2727E"/>
    <w:rsid w:val="00A35524"/>
    <w:rsid w:val="00A51F5D"/>
    <w:rsid w:val="00A70785"/>
    <w:rsid w:val="00A74F99"/>
    <w:rsid w:val="00A82BA3"/>
    <w:rsid w:val="00A94ACC"/>
    <w:rsid w:val="00AE22DA"/>
    <w:rsid w:val="00AE6FA4"/>
    <w:rsid w:val="00B03907"/>
    <w:rsid w:val="00B11811"/>
    <w:rsid w:val="00B311E1"/>
    <w:rsid w:val="00B4735C"/>
    <w:rsid w:val="00B535FE"/>
    <w:rsid w:val="00B63CA6"/>
    <w:rsid w:val="00B72941"/>
    <w:rsid w:val="00B72D2A"/>
    <w:rsid w:val="00B8310A"/>
    <w:rsid w:val="00B90EC2"/>
    <w:rsid w:val="00BA268F"/>
    <w:rsid w:val="00BB79E7"/>
    <w:rsid w:val="00C079CA"/>
    <w:rsid w:val="00C5330F"/>
    <w:rsid w:val="00C66825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468FB"/>
    <w:rsid w:val="00D6155E"/>
    <w:rsid w:val="00D90A75"/>
    <w:rsid w:val="00DA4B5C"/>
    <w:rsid w:val="00DC13E3"/>
    <w:rsid w:val="00DC47A2"/>
    <w:rsid w:val="00DE1551"/>
    <w:rsid w:val="00DE7FB7"/>
    <w:rsid w:val="00DF0EF1"/>
    <w:rsid w:val="00E20DDA"/>
    <w:rsid w:val="00E32A8B"/>
    <w:rsid w:val="00E36054"/>
    <w:rsid w:val="00E37E7B"/>
    <w:rsid w:val="00E46E04"/>
    <w:rsid w:val="00E86389"/>
    <w:rsid w:val="00E87396"/>
    <w:rsid w:val="00EB478A"/>
    <w:rsid w:val="00EC42A3"/>
    <w:rsid w:val="00EC64F3"/>
    <w:rsid w:val="00F02A61"/>
    <w:rsid w:val="00F264EB"/>
    <w:rsid w:val="00F37D9F"/>
    <w:rsid w:val="00F83033"/>
    <w:rsid w:val="00F966AA"/>
    <w:rsid w:val="00FA09C8"/>
    <w:rsid w:val="00FB538F"/>
    <w:rsid w:val="00FC3071"/>
    <w:rsid w:val="00FC6518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7F80D8C"/>
  <w15:docId w15:val="{24BDFEE9-584A-2A43-B91E-D1840A1F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paragraph" w:styleId="Header">
    <w:name w:val="header"/>
    <w:basedOn w:val="Normal"/>
    <w:link w:val="HeaderChar"/>
    <w:rsid w:val="00761550"/>
    <w:pPr>
      <w:tabs>
        <w:tab w:val="center" w:pos="4680"/>
        <w:tab w:val="right" w:pos="9360"/>
      </w:tabs>
    </w:p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761550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761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1550"/>
    <w:rPr>
      <w:rFonts w:ascii="Tahoma" w:hAnsi="Tahoma"/>
      <w:sz w:val="16"/>
      <w:szCs w:val="24"/>
    </w:rPr>
  </w:style>
  <w:style w:type="paragraph" w:styleId="BodyText">
    <w:name w:val="Body Text"/>
    <w:basedOn w:val="Normal"/>
    <w:link w:val="BodyTextChar"/>
    <w:rsid w:val="00761550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61550"/>
    <w:rPr>
      <w:rFonts w:ascii="Arial" w:hAnsi="Arial"/>
      <w:spacing w:val="-5"/>
    </w:rPr>
  </w:style>
  <w:style w:type="paragraph" w:customStyle="1" w:styleId="Level2Skills">
    <w:name w:val="Level 2 Skills"/>
    <w:basedOn w:val="Normal"/>
    <w:rsid w:val="00B8310A"/>
    <w:pPr>
      <w:ind w:left="288"/>
    </w:pPr>
    <w:rPr>
      <w:rFonts w:ascii="Arial" w:hAnsi="Arial"/>
      <w:i/>
      <w:sz w:val="20"/>
      <w:szCs w:val="20"/>
    </w:rPr>
  </w:style>
  <w:style w:type="table" w:styleId="TableGrid">
    <w:name w:val="Table Grid"/>
    <w:basedOn w:val="TableNormal"/>
    <w:rsid w:val="00B83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J\Application%20Data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</TotalTime>
  <Pages>2</Pages>
  <Words>437</Words>
  <Characters>2493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</dc:creator>
  <cp:keywords/>
  <dc:description/>
  <cp:lastModifiedBy>Reid, Amy</cp:lastModifiedBy>
  <cp:revision>2</cp:revision>
  <cp:lastPrinted>2004-02-13T21:45:00Z</cp:lastPrinted>
  <dcterms:created xsi:type="dcterms:W3CDTF">2024-01-12T02:17:00Z</dcterms:created>
  <dcterms:modified xsi:type="dcterms:W3CDTF">2024-01-12T02:17:00Z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